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025D6" w14:textId="77777777" w:rsidR="00D624EB" w:rsidRPr="00DB739F" w:rsidRDefault="00D624EB" w:rsidP="00D624E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4D8631A" w14:textId="77777777" w:rsidR="00D624EB" w:rsidRPr="00DB739F" w:rsidRDefault="00D624EB" w:rsidP="00D624E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C5EA68C" w14:textId="77777777" w:rsidR="00D624EB" w:rsidRPr="00DB739F" w:rsidRDefault="00D624EB" w:rsidP="00D624E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6283B5B" w14:textId="77777777" w:rsidR="00D624EB" w:rsidRPr="00DB739F" w:rsidRDefault="00D624EB" w:rsidP="00D624E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079B426" w14:textId="77777777" w:rsidR="00D624EB" w:rsidRPr="00DB739F" w:rsidRDefault="00D624EB" w:rsidP="00D624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8010871" w14:textId="77777777" w:rsidR="00D624EB" w:rsidRPr="00DB739F" w:rsidRDefault="00D624EB" w:rsidP="00D624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B739F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14:paraId="0AADD3CF" w14:textId="77777777" w:rsidR="00D624EB" w:rsidRPr="00DB739F" w:rsidRDefault="00D624EB" w:rsidP="00D624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B739F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предмету</w:t>
      </w:r>
      <w:r w:rsidRPr="00DB73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D54F2">
        <w:rPr>
          <w:rFonts w:ascii="Times New Roman" w:hAnsi="Times New Roman" w:cs="Times New Roman"/>
          <w:sz w:val="24"/>
          <w:szCs w:val="24"/>
        </w:rPr>
        <w:t>Физическая культура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49A3703C" w14:textId="77777777" w:rsidR="00D624EB" w:rsidRPr="00DB739F" w:rsidRDefault="00D624EB" w:rsidP="00D624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B739F">
        <w:rPr>
          <w:rFonts w:ascii="Times New Roman" w:hAnsi="Times New Roman" w:cs="Times New Roman"/>
          <w:sz w:val="24"/>
          <w:szCs w:val="24"/>
        </w:rPr>
        <w:t>для 1 класса</w:t>
      </w:r>
    </w:p>
    <w:p w14:paraId="1E1584F1" w14:textId="77777777" w:rsidR="00D624EB" w:rsidRPr="00DB739F" w:rsidRDefault="00AF58B6" w:rsidP="00D624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9CE8B" w14:textId="77777777" w:rsidR="00D624EB" w:rsidRPr="00AF58B6" w:rsidRDefault="008D54F2" w:rsidP="00AF58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</w:t>
      </w:r>
      <w:r w:rsidR="00D624EB">
        <w:rPr>
          <w:rFonts w:ascii="Times New Roman" w:hAnsi="Times New Roman" w:cs="Times New Roman"/>
          <w:sz w:val="24"/>
          <w:szCs w:val="24"/>
        </w:rPr>
        <w:t xml:space="preserve"> часа</w:t>
      </w:r>
      <w:r w:rsidR="00D624EB" w:rsidRPr="00DB739F">
        <w:rPr>
          <w:rFonts w:ascii="Times New Roman" w:hAnsi="Times New Roman" w:cs="Times New Roman"/>
          <w:sz w:val="24"/>
          <w:szCs w:val="24"/>
        </w:rPr>
        <w:t xml:space="preserve"> в год</w:t>
      </w:r>
    </w:p>
    <w:p w14:paraId="39957ECB" w14:textId="77777777" w:rsidR="00E753AE" w:rsidRDefault="00E753AE" w:rsidP="009F0F1F">
      <w:pPr>
        <w:pStyle w:val="a3"/>
        <w:ind w:firstLine="567"/>
        <w:jc w:val="both"/>
        <w:rPr>
          <w:rStyle w:val="c5"/>
          <w:rFonts w:ascii="Times New Roman" w:hAnsi="Times New Roman" w:cs="Times New Roman"/>
          <w:b/>
          <w:sz w:val="24"/>
          <w:szCs w:val="24"/>
        </w:rPr>
      </w:pPr>
    </w:p>
    <w:p w14:paraId="372DF27C" w14:textId="77777777" w:rsidR="007B5BFC" w:rsidRDefault="007B5BFC" w:rsidP="009F0F1F">
      <w:pPr>
        <w:pStyle w:val="a3"/>
        <w:ind w:firstLine="567"/>
        <w:jc w:val="both"/>
        <w:rPr>
          <w:rStyle w:val="c5"/>
          <w:rFonts w:ascii="Times New Roman" w:hAnsi="Times New Roman" w:cs="Times New Roman"/>
          <w:b/>
          <w:sz w:val="24"/>
          <w:szCs w:val="24"/>
        </w:rPr>
      </w:pPr>
    </w:p>
    <w:p w14:paraId="78BC567C" w14:textId="77777777" w:rsidR="007B5BFC" w:rsidRDefault="007B5BFC" w:rsidP="009F0F1F">
      <w:pPr>
        <w:pStyle w:val="a3"/>
        <w:ind w:firstLine="567"/>
        <w:jc w:val="both"/>
        <w:rPr>
          <w:rStyle w:val="c5"/>
          <w:rFonts w:ascii="Times New Roman" w:hAnsi="Times New Roman" w:cs="Times New Roman"/>
          <w:b/>
          <w:sz w:val="24"/>
          <w:szCs w:val="24"/>
        </w:rPr>
      </w:pPr>
    </w:p>
    <w:p w14:paraId="6C4ED246" w14:textId="77777777" w:rsidR="007B5BFC" w:rsidRDefault="007B5BFC" w:rsidP="009F0F1F">
      <w:pPr>
        <w:pStyle w:val="a3"/>
        <w:ind w:firstLine="567"/>
        <w:jc w:val="both"/>
        <w:rPr>
          <w:rStyle w:val="c5"/>
          <w:rFonts w:ascii="Times New Roman" w:hAnsi="Times New Roman" w:cs="Times New Roman"/>
          <w:b/>
          <w:sz w:val="24"/>
          <w:szCs w:val="24"/>
        </w:rPr>
      </w:pPr>
    </w:p>
    <w:p w14:paraId="26E5B1C1" w14:textId="77777777" w:rsidR="007B5BFC" w:rsidRDefault="007B5BFC" w:rsidP="009F0F1F">
      <w:pPr>
        <w:pStyle w:val="a3"/>
        <w:ind w:firstLine="567"/>
        <w:jc w:val="both"/>
        <w:rPr>
          <w:rStyle w:val="c5"/>
          <w:rFonts w:ascii="Times New Roman" w:hAnsi="Times New Roman" w:cs="Times New Roman"/>
          <w:b/>
          <w:sz w:val="24"/>
          <w:szCs w:val="24"/>
        </w:rPr>
      </w:pPr>
    </w:p>
    <w:p w14:paraId="54E1095C" w14:textId="77777777" w:rsidR="007B5BFC" w:rsidRDefault="007B5BFC" w:rsidP="009F0F1F">
      <w:pPr>
        <w:pStyle w:val="a3"/>
        <w:ind w:firstLine="567"/>
        <w:jc w:val="both"/>
        <w:rPr>
          <w:rStyle w:val="c5"/>
          <w:rFonts w:ascii="Times New Roman" w:hAnsi="Times New Roman" w:cs="Times New Roman"/>
          <w:b/>
          <w:sz w:val="24"/>
          <w:szCs w:val="24"/>
        </w:rPr>
      </w:pPr>
    </w:p>
    <w:p w14:paraId="5830FCDD" w14:textId="77777777" w:rsidR="007B5BFC" w:rsidRDefault="007B5BFC" w:rsidP="009F0F1F">
      <w:pPr>
        <w:pStyle w:val="a3"/>
        <w:ind w:firstLine="567"/>
        <w:jc w:val="both"/>
        <w:rPr>
          <w:rStyle w:val="c5"/>
          <w:rFonts w:ascii="Times New Roman" w:hAnsi="Times New Roman" w:cs="Times New Roman"/>
          <w:b/>
          <w:sz w:val="24"/>
          <w:szCs w:val="24"/>
        </w:rPr>
      </w:pPr>
    </w:p>
    <w:p w14:paraId="6A61A072" w14:textId="77777777" w:rsidR="007B5BFC" w:rsidRDefault="007B5BFC" w:rsidP="009F0F1F">
      <w:pPr>
        <w:pStyle w:val="a3"/>
        <w:ind w:firstLine="567"/>
        <w:jc w:val="both"/>
        <w:rPr>
          <w:rStyle w:val="c5"/>
          <w:rFonts w:ascii="Times New Roman" w:hAnsi="Times New Roman" w:cs="Times New Roman"/>
          <w:b/>
          <w:sz w:val="24"/>
          <w:szCs w:val="24"/>
        </w:rPr>
      </w:pPr>
    </w:p>
    <w:p w14:paraId="3E552069" w14:textId="77777777" w:rsidR="007B5BFC" w:rsidRDefault="007B5BFC" w:rsidP="009F0F1F">
      <w:pPr>
        <w:pStyle w:val="a3"/>
        <w:ind w:firstLine="567"/>
        <w:jc w:val="both"/>
        <w:rPr>
          <w:rStyle w:val="c5"/>
          <w:rFonts w:ascii="Times New Roman" w:hAnsi="Times New Roman" w:cs="Times New Roman"/>
          <w:b/>
          <w:sz w:val="24"/>
          <w:szCs w:val="24"/>
        </w:rPr>
      </w:pPr>
    </w:p>
    <w:p w14:paraId="62C944AB" w14:textId="77777777" w:rsidR="007B5BFC" w:rsidRDefault="007B5BFC" w:rsidP="009F0F1F">
      <w:pPr>
        <w:pStyle w:val="a3"/>
        <w:ind w:firstLine="567"/>
        <w:jc w:val="both"/>
        <w:rPr>
          <w:rStyle w:val="c5"/>
          <w:rFonts w:ascii="Times New Roman" w:hAnsi="Times New Roman" w:cs="Times New Roman"/>
          <w:b/>
          <w:sz w:val="24"/>
          <w:szCs w:val="24"/>
        </w:rPr>
      </w:pPr>
    </w:p>
    <w:p w14:paraId="5E5C3CDF" w14:textId="77777777" w:rsidR="007B5BFC" w:rsidRDefault="007B5BFC" w:rsidP="009F0F1F">
      <w:pPr>
        <w:pStyle w:val="a3"/>
        <w:ind w:firstLine="567"/>
        <w:jc w:val="both"/>
        <w:rPr>
          <w:rStyle w:val="c5"/>
          <w:rFonts w:ascii="Times New Roman" w:hAnsi="Times New Roman" w:cs="Times New Roman"/>
          <w:b/>
          <w:sz w:val="24"/>
          <w:szCs w:val="24"/>
        </w:rPr>
      </w:pPr>
    </w:p>
    <w:p w14:paraId="13980E4E" w14:textId="77777777" w:rsidR="007B5BFC" w:rsidRDefault="007B5BFC" w:rsidP="009F0F1F">
      <w:pPr>
        <w:pStyle w:val="a3"/>
        <w:ind w:firstLine="567"/>
        <w:jc w:val="both"/>
        <w:rPr>
          <w:rStyle w:val="c5"/>
          <w:rFonts w:ascii="Times New Roman" w:hAnsi="Times New Roman" w:cs="Times New Roman"/>
          <w:b/>
          <w:sz w:val="24"/>
          <w:szCs w:val="24"/>
        </w:rPr>
      </w:pPr>
    </w:p>
    <w:p w14:paraId="4B699144" w14:textId="77777777" w:rsidR="007B5BFC" w:rsidRDefault="007B5BFC" w:rsidP="009F0F1F">
      <w:pPr>
        <w:pStyle w:val="a3"/>
        <w:ind w:firstLine="567"/>
        <w:jc w:val="both"/>
        <w:rPr>
          <w:rStyle w:val="c5"/>
          <w:rFonts w:ascii="Times New Roman" w:hAnsi="Times New Roman" w:cs="Times New Roman"/>
          <w:b/>
          <w:sz w:val="24"/>
          <w:szCs w:val="24"/>
        </w:rPr>
      </w:pPr>
    </w:p>
    <w:p w14:paraId="2BF6A9C2" w14:textId="77777777" w:rsidR="007B5BFC" w:rsidRDefault="007B5BFC" w:rsidP="009F0F1F">
      <w:pPr>
        <w:pStyle w:val="a3"/>
        <w:ind w:firstLine="567"/>
        <w:jc w:val="both"/>
        <w:rPr>
          <w:rStyle w:val="c5"/>
          <w:rFonts w:ascii="Times New Roman" w:hAnsi="Times New Roman" w:cs="Times New Roman"/>
          <w:b/>
          <w:sz w:val="24"/>
          <w:szCs w:val="24"/>
        </w:rPr>
      </w:pPr>
    </w:p>
    <w:p w14:paraId="30DB38F7" w14:textId="77777777" w:rsidR="007B5BFC" w:rsidRDefault="007B5BFC" w:rsidP="009F0F1F">
      <w:pPr>
        <w:pStyle w:val="a3"/>
        <w:ind w:firstLine="567"/>
        <w:jc w:val="both"/>
        <w:rPr>
          <w:rStyle w:val="c5"/>
          <w:rFonts w:ascii="Times New Roman" w:hAnsi="Times New Roman" w:cs="Times New Roman"/>
          <w:b/>
          <w:sz w:val="24"/>
          <w:szCs w:val="24"/>
        </w:rPr>
      </w:pPr>
    </w:p>
    <w:p w14:paraId="65252C20" w14:textId="77777777" w:rsidR="007B5BFC" w:rsidRDefault="007B5BFC" w:rsidP="009F0F1F">
      <w:pPr>
        <w:pStyle w:val="a3"/>
        <w:ind w:firstLine="567"/>
        <w:jc w:val="both"/>
        <w:rPr>
          <w:rStyle w:val="c5"/>
          <w:rFonts w:ascii="Times New Roman" w:hAnsi="Times New Roman" w:cs="Times New Roman"/>
          <w:b/>
          <w:sz w:val="24"/>
          <w:szCs w:val="24"/>
        </w:rPr>
      </w:pPr>
    </w:p>
    <w:p w14:paraId="5E1AC401" w14:textId="77777777" w:rsidR="007B5BFC" w:rsidRDefault="007B5BFC" w:rsidP="009F0F1F">
      <w:pPr>
        <w:pStyle w:val="a3"/>
        <w:ind w:firstLine="567"/>
        <w:jc w:val="both"/>
        <w:rPr>
          <w:rStyle w:val="c5"/>
          <w:rFonts w:ascii="Times New Roman" w:hAnsi="Times New Roman" w:cs="Times New Roman"/>
          <w:b/>
          <w:sz w:val="24"/>
          <w:szCs w:val="24"/>
        </w:rPr>
      </w:pPr>
    </w:p>
    <w:p w14:paraId="43DE4848" w14:textId="77777777" w:rsidR="007B5BFC" w:rsidRDefault="007B5BFC" w:rsidP="009F0F1F">
      <w:pPr>
        <w:pStyle w:val="a3"/>
        <w:ind w:firstLine="567"/>
        <w:jc w:val="both"/>
        <w:rPr>
          <w:rStyle w:val="c5"/>
          <w:rFonts w:ascii="Times New Roman" w:hAnsi="Times New Roman" w:cs="Times New Roman"/>
          <w:b/>
          <w:sz w:val="24"/>
          <w:szCs w:val="24"/>
        </w:rPr>
      </w:pPr>
    </w:p>
    <w:p w14:paraId="4187DDE7" w14:textId="77777777" w:rsidR="007B5BFC" w:rsidRDefault="007B5BFC" w:rsidP="009F0F1F">
      <w:pPr>
        <w:pStyle w:val="a3"/>
        <w:ind w:firstLine="567"/>
        <w:jc w:val="both"/>
        <w:rPr>
          <w:rStyle w:val="c5"/>
          <w:rFonts w:ascii="Times New Roman" w:hAnsi="Times New Roman" w:cs="Times New Roman"/>
          <w:b/>
          <w:sz w:val="24"/>
          <w:szCs w:val="24"/>
        </w:rPr>
      </w:pPr>
    </w:p>
    <w:p w14:paraId="1458C867" w14:textId="77777777" w:rsidR="007B5BFC" w:rsidRDefault="007B5BFC" w:rsidP="009F0F1F">
      <w:pPr>
        <w:pStyle w:val="a3"/>
        <w:ind w:firstLine="567"/>
        <w:jc w:val="both"/>
        <w:rPr>
          <w:rStyle w:val="c5"/>
          <w:rFonts w:ascii="Times New Roman" w:hAnsi="Times New Roman" w:cs="Times New Roman"/>
          <w:b/>
          <w:sz w:val="24"/>
          <w:szCs w:val="24"/>
        </w:rPr>
      </w:pPr>
    </w:p>
    <w:p w14:paraId="2D0CD6F5" w14:textId="77777777" w:rsidR="007B5BFC" w:rsidRDefault="007B5BFC" w:rsidP="009F0F1F">
      <w:pPr>
        <w:pStyle w:val="a3"/>
        <w:ind w:firstLine="567"/>
        <w:jc w:val="both"/>
        <w:rPr>
          <w:rStyle w:val="c5"/>
          <w:rFonts w:ascii="Times New Roman" w:hAnsi="Times New Roman" w:cs="Times New Roman"/>
          <w:b/>
          <w:sz w:val="24"/>
          <w:szCs w:val="24"/>
        </w:rPr>
      </w:pPr>
    </w:p>
    <w:p w14:paraId="609F500A" w14:textId="77777777" w:rsidR="007B5BFC" w:rsidRDefault="007B5BFC" w:rsidP="009F0F1F">
      <w:pPr>
        <w:pStyle w:val="a3"/>
        <w:ind w:firstLine="567"/>
        <w:jc w:val="both"/>
        <w:rPr>
          <w:rStyle w:val="c5"/>
          <w:rFonts w:ascii="Times New Roman" w:hAnsi="Times New Roman" w:cs="Times New Roman"/>
          <w:b/>
          <w:sz w:val="24"/>
          <w:szCs w:val="24"/>
        </w:rPr>
      </w:pPr>
    </w:p>
    <w:p w14:paraId="5ACE8412" w14:textId="77777777" w:rsidR="007B5BFC" w:rsidRDefault="007B5BFC" w:rsidP="009F0F1F">
      <w:pPr>
        <w:pStyle w:val="a3"/>
        <w:ind w:firstLine="567"/>
        <w:jc w:val="both"/>
        <w:rPr>
          <w:rStyle w:val="c5"/>
          <w:rFonts w:ascii="Times New Roman" w:hAnsi="Times New Roman" w:cs="Times New Roman"/>
          <w:b/>
          <w:sz w:val="24"/>
          <w:szCs w:val="24"/>
        </w:rPr>
      </w:pPr>
    </w:p>
    <w:p w14:paraId="3FAD8AB8" w14:textId="77777777" w:rsidR="007B5BFC" w:rsidRPr="00A33F84" w:rsidRDefault="007B5BFC" w:rsidP="007B5BFC">
      <w:pPr>
        <w:shd w:val="clear" w:color="auto" w:fill="FFFFFF"/>
        <w:spacing w:before="497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33F84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ПЛАНИРУ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ЕМЫЕ РЕЗУЛЬТАТЫ ОСВОЕНИЯ УЧЕБНО</w:t>
      </w:r>
      <w:r w:rsidRPr="00A33F84">
        <w:rPr>
          <w:rFonts w:ascii="Times New Roman" w:eastAsia="Times New Roman" w:hAnsi="Times New Roman" w:cs="Times New Roman"/>
          <w:b/>
          <w:bCs/>
          <w:lang w:eastAsia="ru-RU"/>
        </w:rPr>
        <w:t>ГО ПРЕДМЕТА</w:t>
      </w:r>
    </w:p>
    <w:p w14:paraId="7FAF890F" w14:textId="77777777" w:rsidR="007B5BFC" w:rsidRPr="00A33F84" w:rsidRDefault="007B5BFC" w:rsidP="007B5BFC">
      <w:pPr>
        <w:pStyle w:val="4"/>
        <w:spacing w:before="0" w:after="0" w:line="240" w:lineRule="auto"/>
        <w:ind w:firstLine="454"/>
        <w:jc w:val="left"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  <w:r w:rsidRPr="00A33F8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  <w:r w:rsidRPr="00A33F84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>Формирование метапредметных универсальных учебных действий</w:t>
      </w:r>
    </w:p>
    <w:tbl>
      <w:tblPr>
        <w:tblpPr w:leftFromText="180" w:rightFromText="180" w:vertAnchor="text" w:tblpX="-601" w:tblpY="1"/>
        <w:tblOverlap w:val="never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9356"/>
      </w:tblGrid>
      <w:tr w:rsidR="007B5BFC" w:rsidRPr="00A33F84" w14:paraId="52F81DAE" w14:textId="77777777" w:rsidTr="007B5BFC">
        <w:tc>
          <w:tcPr>
            <w:tcW w:w="6345" w:type="dxa"/>
            <w:shd w:val="clear" w:color="auto" w:fill="auto"/>
          </w:tcPr>
          <w:p w14:paraId="0C2A0AF3" w14:textId="77777777" w:rsidR="007B5BFC" w:rsidRPr="00A33F84" w:rsidRDefault="007B5BFC" w:rsidP="007B5BFC">
            <w:pPr>
              <w:pStyle w:val="af"/>
              <w:spacing w:line="240" w:lineRule="auto"/>
              <w:jc w:val="center"/>
              <w:rPr>
                <w:sz w:val="22"/>
                <w:szCs w:val="22"/>
              </w:rPr>
            </w:pPr>
            <w:r w:rsidRPr="00A33F84">
              <w:rPr>
                <w:sz w:val="22"/>
                <w:szCs w:val="22"/>
              </w:rPr>
              <w:t>Требования ФГОС</w:t>
            </w:r>
          </w:p>
        </w:tc>
        <w:tc>
          <w:tcPr>
            <w:tcW w:w="9356" w:type="dxa"/>
          </w:tcPr>
          <w:p w14:paraId="43F2C18D" w14:textId="77777777" w:rsidR="007B5BFC" w:rsidRPr="00A33F84" w:rsidRDefault="007B5BFC" w:rsidP="007B5BFC">
            <w:pPr>
              <w:pStyle w:val="af"/>
              <w:spacing w:line="240" w:lineRule="auto"/>
              <w:jc w:val="center"/>
              <w:rPr>
                <w:sz w:val="22"/>
                <w:szCs w:val="22"/>
              </w:rPr>
            </w:pPr>
            <w:r w:rsidRPr="00A33F84">
              <w:rPr>
                <w:sz w:val="22"/>
                <w:szCs w:val="22"/>
              </w:rPr>
              <w:t>1 класс</w:t>
            </w:r>
          </w:p>
        </w:tc>
      </w:tr>
      <w:tr w:rsidR="007B5BFC" w:rsidRPr="00A33F84" w14:paraId="29AD7C70" w14:textId="77777777" w:rsidTr="007B5BFC">
        <w:tc>
          <w:tcPr>
            <w:tcW w:w="6345" w:type="dxa"/>
            <w:shd w:val="clear" w:color="auto" w:fill="auto"/>
          </w:tcPr>
          <w:p w14:paraId="139785CA" w14:textId="77777777" w:rsidR="007B5BFC" w:rsidRPr="00A33F84" w:rsidRDefault="007B5BFC" w:rsidP="007B5B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</w:tc>
        <w:tc>
          <w:tcPr>
            <w:tcW w:w="9356" w:type="dxa"/>
          </w:tcPr>
          <w:p w14:paraId="36F4473D" w14:textId="77777777" w:rsidR="007B5BFC" w:rsidRPr="00A33F84" w:rsidRDefault="007B5BFC" w:rsidP="007B5BFC">
            <w:pPr>
              <w:tabs>
                <w:tab w:val="left" w:pos="4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Организовывать свое рабочее место под руководством учителя. Принимать и сохранять учебную задачу в готовом виде. Определять цель выполнения заданий на уроке, во внеурочной деятельности, в жизненных ситуациях с помощью учителя.</w:t>
            </w:r>
          </w:p>
          <w:p w14:paraId="545DB31F" w14:textId="77777777" w:rsidR="007B5BFC" w:rsidRPr="00A33F84" w:rsidRDefault="007B5BFC" w:rsidP="007B5BFC">
            <w:pPr>
              <w:tabs>
                <w:tab w:val="left" w:pos="4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  <w:i/>
                <w:iCs/>
              </w:rPr>
              <w:t>Обнаруживать и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формулировать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учебную проблему с помощью учителя.</w:t>
            </w:r>
          </w:p>
        </w:tc>
      </w:tr>
      <w:tr w:rsidR="007B5BFC" w:rsidRPr="00A33F84" w14:paraId="6126B952" w14:textId="77777777" w:rsidTr="007B5BFC">
        <w:tc>
          <w:tcPr>
            <w:tcW w:w="6345" w:type="dxa"/>
            <w:shd w:val="clear" w:color="auto" w:fill="auto"/>
          </w:tcPr>
          <w:p w14:paraId="7F8B95CC" w14:textId="77777777" w:rsidR="007B5BFC" w:rsidRPr="00A33F84" w:rsidRDefault="007B5BFC" w:rsidP="007B5B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9356" w:type="dxa"/>
          </w:tcPr>
          <w:p w14:paraId="28FEAD65" w14:textId="77777777" w:rsidR="007B5BFC" w:rsidRPr="00A33F84" w:rsidRDefault="007B5BFC" w:rsidP="007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Отличать новое от уже известного. Определять умения, которые будут сформированы на основе изучения данного раздела с помощью учебника или учителя.</w:t>
            </w:r>
          </w:p>
          <w:p w14:paraId="4D4EBFF3" w14:textId="77777777" w:rsidR="007B5BFC" w:rsidRPr="00A33F84" w:rsidRDefault="007B5BFC" w:rsidP="007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 xml:space="preserve">Применять по готовому образцу разные приемы решения задач и с помощью учителя </w:t>
            </w:r>
            <w:proofErr w:type="gramStart"/>
            <w:r w:rsidRPr="00A33F84">
              <w:rPr>
                <w:rFonts w:ascii="Times New Roman" w:hAnsi="Times New Roman" w:cs="Times New Roman"/>
              </w:rPr>
              <w:t>делать  простые</w:t>
            </w:r>
            <w:proofErr w:type="gramEnd"/>
            <w:r w:rsidRPr="00A33F84">
              <w:rPr>
                <w:rFonts w:ascii="Times New Roman" w:hAnsi="Times New Roman" w:cs="Times New Roman"/>
              </w:rPr>
              <w:t xml:space="preserve"> выводы</w:t>
            </w:r>
            <w:r w:rsidRPr="00A33F84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7B5BFC" w:rsidRPr="00A33F84" w14:paraId="1FAA1FB6" w14:textId="77777777" w:rsidTr="007B5BFC">
        <w:tc>
          <w:tcPr>
            <w:tcW w:w="6345" w:type="dxa"/>
            <w:shd w:val="clear" w:color="auto" w:fill="auto"/>
          </w:tcPr>
          <w:p w14:paraId="25A07C25" w14:textId="77777777" w:rsidR="007B5BFC" w:rsidRPr="00A33F84" w:rsidRDefault="007B5BFC" w:rsidP="007B5B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9356" w:type="dxa"/>
          </w:tcPr>
          <w:p w14:paraId="18C76CDD" w14:textId="77777777" w:rsidR="007B5BFC" w:rsidRPr="00A33F84" w:rsidRDefault="007B5BFC" w:rsidP="007B5BFC">
            <w:pPr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Самостоятельно работать по</w:t>
            </w:r>
          </w:p>
          <w:p w14:paraId="35A81076" w14:textId="77777777" w:rsidR="007B5BFC" w:rsidRPr="00A33F84" w:rsidRDefault="007B5BFC" w:rsidP="007B5BFC">
            <w:pPr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предложенному плану.</w:t>
            </w:r>
          </w:p>
          <w:p w14:paraId="0B8C3EDC" w14:textId="77777777" w:rsidR="007B5BFC" w:rsidRPr="00A33F84" w:rsidRDefault="007B5BFC" w:rsidP="007B5BFC">
            <w:pPr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Проговаривать последовательность действий на уроке.</w:t>
            </w:r>
          </w:p>
          <w:p w14:paraId="1E54360C" w14:textId="77777777" w:rsidR="007B5BFC" w:rsidRPr="00A33F84" w:rsidRDefault="007B5BFC" w:rsidP="007B5BFC">
            <w:pPr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  <w:i/>
                <w:iCs/>
              </w:rPr>
              <w:t>Планировать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учебную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деятельность на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уроке совместно с учителем.</w:t>
            </w:r>
          </w:p>
        </w:tc>
      </w:tr>
      <w:tr w:rsidR="007B5BFC" w:rsidRPr="00A33F84" w14:paraId="4DA4D5D9" w14:textId="77777777" w:rsidTr="007B5BFC">
        <w:tc>
          <w:tcPr>
            <w:tcW w:w="6345" w:type="dxa"/>
            <w:shd w:val="clear" w:color="auto" w:fill="auto"/>
          </w:tcPr>
          <w:p w14:paraId="5C8F492E" w14:textId="77777777" w:rsidR="007B5BFC" w:rsidRPr="00A33F84" w:rsidRDefault="007B5BFC" w:rsidP="007B5B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      </w:r>
          </w:p>
        </w:tc>
        <w:tc>
          <w:tcPr>
            <w:tcW w:w="9356" w:type="dxa"/>
          </w:tcPr>
          <w:p w14:paraId="7FF74F29" w14:textId="77777777" w:rsidR="007B5BFC" w:rsidRPr="00A33F84" w:rsidRDefault="007B5BFC" w:rsidP="007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  <w:i/>
                <w:iCs/>
              </w:rPr>
              <w:t>Осознавать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причины своего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 xml:space="preserve">успеха или </w:t>
            </w:r>
            <w:r w:rsidRPr="00A33F84">
              <w:rPr>
                <w:rFonts w:ascii="Times New Roman" w:eastAsia="Times New Roman" w:hAnsi="Times New Roman" w:cs="Times New Roman"/>
                <w:i/>
                <w:iCs/>
              </w:rPr>
              <w:t>неуспеха.</w:t>
            </w:r>
          </w:p>
        </w:tc>
      </w:tr>
      <w:tr w:rsidR="007B5BFC" w:rsidRPr="00A33F84" w14:paraId="7AEDDD3D" w14:textId="77777777" w:rsidTr="007B5BFC">
        <w:tc>
          <w:tcPr>
            <w:tcW w:w="6345" w:type="dxa"/>
            <w:shd w:val="clear" w:color="auto" w:fill="auto"/>
          </w:tcPr>
          <w:p w14:paraId="47ACCCB5" w14:textId="77777777" w:rsidR="007B5BFC" w:rsidRPr="00A33F84" w:rsidRDefault="007B5BFC" w:rsidP="007B5B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Освоение начальных форм познавательной и личностной рефлексии</w:t>
            </w:r>
          </w:p>
        </w:tc>
        <w:tc>
          <w:tcPr>
            <w:tcW w:w="9356" w:type="dxa"/>
          </w:tcPr>
          <w:p w14:paraId="4B3624A7" w14:textId="77777777" w:rsidR="007B5BFC" w:rsidRPr="00A33F84" w:rsidRDefault="007B5BFC" w:rsidP="007B5BFC">
            <w:pPr>
              <w:spacing w:after="0" w:line="240" w:lineRule="auto"/>
              <w:ind w:left="23"/>
              <w:rPr>
                <w:rFonts w:ascii="Times New Roman" w:hAnsi="Times New Roman" w:cs="Times New Roman"/>
              </w:rPr>
            </w:pPr>
            <w:proofErr w:type="gramStart"/>
            <w:r w:rsidRPr="00A33F84">
              <w:rPr>
                <w:rFonts w:ascii="Times New Roman" w:hAnsi="Times New Roman" w:cs="Times New Roman"/>
              </w:rPr>
              <w:t>Отличать верно</w:t>
            </w:r>
            <w:proofErr w:type="gramEnd"/>
            <w:r w:rsidRPr="00A33F84">
              <w:rPr>
                <w:rFonts w:ascii="Times New Roman" w:hAnsi="Times New Roman" w:cs="Times New Roman"/>
              </w:rPr>
              <w:t xml:space="preserve"> выполненное задание от неверного, сравнивать результат с целью в диалоге с учителем.</w:t>
            </w:r>
          </w:p>
          <w:p w14:paraId="7728FFE5" w14:textId="77777777" w:rsidR="007B5BFC" w:rsidRPr="00A33F84" w:rsidRDefault="007B5BFC" w:rsidP="007B5BFC">
            <w:pPr>
              <w:spacing w:after="0" w:line="240" w:lineRule="auto"/>
              <w:ind w:left="23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  <w:i/>
                <w:iCs/>
              </w:rPr>
              <w:t>Определять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уровень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успешности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 xml:space="preserve">выполнения своего </w:t>
            </w:r>
            <w:r w:rsidRPr="00A33F84">
              <w:rPr>
                <w:rFonts w:ascii="Times New Roman" w:eastAsia="Times New Roman" w:hAnsi="Times New Roman" w:cs="Times New Roman"/>
                <w:i/>
                <w:iCs/>
              </w:rPr>
              <w:t>задания.</w:t>
            </w:r>
          </w:p>
        </w:tc>
      </w:tr>
      <w:tr w:rsidR="007B5BFC" w:rsidRPr="00A33F84" w14:paraId="3073CE92" w14:textId="77777777" w:rsidTr="007B5BFC">
        <w:tc>
          <w:tcPr>
            <w:tcW w:w="6345" w:type="dxa"/>
            <w:shd w:val="clear" w:color="auto" w:fill="auto"/>
          </w:tcPr>
          <w:p w14:paraId="124D607A" w14:textId="77777777" w:rsidR="007B5BFC" w:rsidRPr="00A33F84" w:rsidRDefault="007B5BFC" w:rsidP="007B5B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 </w:t>
            </w:r>
          </w:p>
        </w:tc>
        <w:tc>
          <w:tcPr>
            <w:tcW w:w="9356" w:type="dxa"/>
          </w:tcPr>
          <w:p w14:paraId="3D7AF0C7" w14:textId="77777777" w:rsidR="007B5BFC" w:rsidRPr="00A33F84" w:rsidRDefault="007B5BFC" w:rsidP="007B5BFC">
            <w:pPr>
              <w:pStyle w:val="af"/>
              <w:spacing w:line="240" w:lineRule="auto"/>
              <w:rPr>
                <w:b w:val="0"/>
                <w:sz w:val="22"/>
                <w:szCs w:val="22"/>
              </w:rPr>
            </w:pPr>
            <w:r w:rsidRPr="00A33F84">
              <w:rPr>
                <w:b w:val="0"/>
                <w:sz w:val="22"/>
                <w:szCs w:val="22"/>
              </w:rPr>
              <w:t>Ученик может перевести в устный текст данные из таблицы, схемы</w:t>
            </w:r>
          </w:p>
        </w:tc>
      </w:tr>
      <w:tr w:rsidR="007B5BFC" w:rsidRPr="00A33F84" w14:paraId="62046EAA" w14:textId="77777777" w:rsidTr="007B5BFC">
        <w:tc>
          <w:tcPr>
            <w:tcW w:w="6345" w:type="dxa"/>
            <w:shd w:val="clear" w:color="auto" w:fill="auto"/>
          </w:tcPr>
          <w:p w14:paraId="65C88D6E" w14:textId="77777777" w:rsidR="007B5BFC" w:rsidRPr="00A33F84" w:rsidRDefault="007B5BFC" w:rsidP="007B5B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</w:t>
            </w:r>
          </w:p>
        </w:tc>
        <w:tc>
          <w:tcPr>
            <w:tcW w:w="9356" w:type="dxa"/>
          </w:tcPr>
          <w:p w14:paraId="59E69F5C" w14:textId="77777777" w:rsidR="007B5BFC" w:rsidRPr="00A33F84" w:rsidRDefault="007B5BFC" w:rsidP="007B5BFC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Оформлять свою мысль в устной и письменной речи (на уровне нескольких предложений или небольшого текста).</w:t>
            </w:r>
          </w:p>
          <w:p w14:paraId="7F7C638F" w14:textId="77777777" w:rsidR="007B5BFC" w:rsidRPr="00A33F84" w:rsidRDefault="007B5BFC" w:rsidP="007B5BFC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  <w:i/>
                <w:iCs/>
              </w:rPr>
              <w:t>Обосновывать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свое мнение,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 xml:space="preserve">приводя </w:t>
            </w:r>
            <w:r w:rsidRPr="00A33F84">
              <w:rPr>
                <w:rFonts w:ascii="Times New Roman" w:eastAsia="Times New Roman" w:hAnsi="Times New Roman" w:cs="Times New Roman"/>
                <w:i/>
                <w:iCs/>
              </w:rPr>
              <w:t>аргументы.</w:t>
            </w:r>
          </w:p>
        </w:tc>
      </w:tr>
      <w:tr w:rsidR="007B5BFC" w:rsidRPr="00A33F84" w14:paraId="3CB0D720" w14:textId="77777777" w:rsidTr="007B5BFC">
        <w:tc>
          <w:tcPr>
            <w:tcW w:w="6345" w:type="dxa"/>
            <w:shd w:val="clear" w:color="auto" w:fill="auto"/>
          </w:tcPr>
          <w:p w14:paraId="5F166A90" w14:textId="77777777" w:rsidR="007B5BFC" w:rsidRPr="00A33F84" w:rsidRDefault="007B5BFC" w:rsidP="007B5B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</w:t>
            </w:r>
            <w:r w:rsidRPr="00A33F84">
              <w:rPr>
                <w:rFonts w:ascii="Times New Roman" w:hAnsi="Times New Roman" w:cs="Times New Roman"/>
              </w:rPr>
              <w:lastRenderedPageBreak/>
              <w:t>аудио-, видео- и графическим сопровождением; соблюдать нормы информационной избирательности, этики и этикета</w:t>
            </w:r>
          </w:p>
        </w:tc>
        <w:tc>
          <w:tcPr>
            <w:tcW w:w="9356" w:type="dxa"/>
            <w:tcBorders>
              <w:right w:val="single" w:sz="4" w:space="0" w:color="auto"/>
            </w:tcBorders>
          </w:tcPr>
          <w:p w14:paraId="7A030B59" w14:textId="77777777" w:rsidR="007B5BFC" w:rsidRPr="00A33F84" w:rsidRDefault="007B5BFC" w:rsidP="007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lastRenderedPageBreak/>
              <w:t>Самостоятельно ориентироваться в учебнике:</w:t>
            </w:r>
          </w:p>
          <w:p w14:paraId="61D74AE5" w14:textId="77777777" w:rsidR="007B5BFC" w:rsidRPr="00A33F84" w:rsidRDefault="007B5BFC" w:rsidP="007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Определять умения, которые будут сформированы на основе изучения данного раздела;</w:t>
            </w:r>
          </w:p>
          <w:p w14:paraId="1B610CE2" w14:textId="77777777" w:rsidR="007B5BFC" w:rsidRPr="00A33F84" w:rsidRDefault="007B5BFC" w:rsidP="007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отвечать на простые вопросы учителя, находить нужную информацию в учебнике.</w:t>
            </w:r>
          </w:p>
          <w:p w14:paraId="7537FDD5" w14:textId="77777777" w:rsidR="007B5BFC" w:rsidRPr="00A33F84" w:rsidRDefault="007B5BFC" w:rsidP="007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Понимать условные изображения в учебниках.</w:t>
            </w:r>
          </w:p>
          <w:p w14:paraId="0011DC61" w14:textId="77777777" w:rsidR="007B5BFC" w:rsidRPr="00A33F84" w:rsidRDefault="007B5BFC" w:rsidP="007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Строить небольшие сообщения в устной форме.</w:t>
            </w:r>
          </w:p>
          <w:p w14:paraId="48401C6D" w14:textId="77777777" w:rsidR="007B5BFC" w:rsidRPr="00A33F84" w:rsidRDefault="007B5BFC" w:rsidP="007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  <w:i/>
                <w:iCs/>
              </w:rPr>
              <w:t>Осуществлять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поиск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информации в дополнительных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источниках, предложенных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учителем: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словарях,</w:t>
            </w:r>
          </w:p>
          <w:p w14:paraId="5E8F5B5D" w14:textId="77777777" w:rsidR="007B5BFC" w:rsidRPr="00A33F84" w:rsidRDefault="007B5BFC" w:rsidP="007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  <w:i/>
                <w:iCs/>
              </w:rPr>
              <w:t>энциклопедиях.</w:t>
            </w:r>
          </w:p>
        </w:tc>
      </w:tr>
      <w:tr w:rsidR="007B5BFC" w:rsidRPr="00A33F84" w14:paraId="369E0CA7" w14:textId="77777777" w:rsidTr="007B5BFC">
        <w:tc>
          <w:tcPr>
            <w:tcW w:w="6345" w:type="dxa"/>
            <w:shd w:val="clear" w:color="auto" w:fill="auto"/>
          </w:tcPr>
          <w:p w14:paraId="6739C662" w14:textId="77777777" w:rsidR="007B5BFC" w:rsidRPr="00A33F84" w:rsidRDefault="007B5BFC" w:rsidP="007B5B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</w:t>
            </w:r>
          </w:p>
        </w:tc>
        <w:tc>
          <w:tcPr>
            <w:tcW w:w="9356" w:type="dxa"/>
          </w:tcPr>
          <w:p w14:paraId="2E7C7CB0" w14:textId="77777777" w:rsidR="007B5BFC" w:rsidRPr="00A33F84" w:rsidRDefault="007B5BFC" w:rsidP="007B5BFC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Находить в тексте конкретные сведения, факты, заданные в явном виде. Определять тему и главную мысль текста с помощью учителя. Объяснять смысл отдельных слов в тексте с помощью учителя.</w:t>
            </w:r>
          </w:p>
          <w:p w14:paraId="78C832AB" w14:textId="77777777" w:rsidR="007B5BFC" w:rsidRPr="00A33F84" w:rsidRDefault="007B5BFC" w:rsidP="007B5BFC">
            <w:pPr>
              <w:spacing w:after="0" w:line="240" w:lineRule="auto"/>
              <w:ind w:left="-108"/>
              <w:rPr>
                <w:rFonts w:ascii="Times New Roman" w:hAnsi="Times New Roman" w:cs="Times New Roman"/>
                <w:i/>
                <w:iCs/>
              </w:rPr>
            </w:pPr>
            <w:r w:rsidRPr="00A33F84">
              <w:rPr>
                <w:rFonts w:ascii="Times New Roman" w:hAnsi="Times New Roman" w:cs="Times New Roman"/>
                <w:i/>
                <w:iCs/>
              </w:rPr>
              <w:t>Понимать информацию, представленную в неявном виде. Объяснять смысл отдельных слов в тексте с помощью</w:t>
            </w:r>
          </w:p>
          <w:p w14:paraId="334CB5F2" w14:textId="77777777" w:rsidR="007B5BFC" w:rsidRPr="00A33F84" w:rsidRDefault="007B5BFC" w:rsidP="007B5BFC">
            <w:pPr>
              <w:spacing w:after="0" w:line="240" w:lineRule="auto"/>
              <w:ind w:left="-108"/>
              <w:rPr>
                <w:rFonts w:ascii="Times New Roman" w:hAnsi="Times New Roman" w:cs="Times New Roman"/>
                <w:i/>
                <w:iCs/>
              </w:rPr>
            </w:pPr>
            <w:r w:rsidRPr="00A33F84">
              <w:rPr>
                <w:rFonts w:ascii="Times New Roman" w:hAnsi="Times New Roman" w:cs="Times New Roman"/>
                <w:i/>
                <w:iCs/>
              </w:rPr>
              <w:t>Толкового словаря.</w:t>
            </w:r>
          </w:p>
          <w:p w14:paraId="20ECC714" w14:textId="77777777" w:rsidR="007B5BFC" w:rsidRPr="00A33F84" w:rsidRDefault="007B5BFC" w:rsidP="007B5BFC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Формулировать несложные выводы, основываясь на тексте. Находить аргументы, подтверждающие вывод. Высказывать оценочные суждения и свою точку зрения о прочитанном тексте. Участвовать в учебном диалоге при обсуждении прочитанного или прослушанного текста.</w:t>
            </w:r>
          </w:p>
        </w:tc>
      </w:tr>
      <w:tr w:rsidR="007B5BFC" w:rsidRPr="00A33F84" w14:paraId="7099686F" w14:textId="77777777" w:rsidTr="007B5BFC">
        <w:tc>
          <w:tcPr>
            <w:tcW w:w="6345" w:type="dxa"/>
            <w:shd w:val="clear" w:color="auto" w:fill="auto"/>
          </w:tcPr>
          <w:p w14:paraId="685839F5" w14:textId="77777777" w:rsidR="007B5BFC" w:rsidRPr="00A33F84" w:rsidRDefault="007B5BFC" w:rsidP="007B5B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</w:p>
        </w:tc>
        <w:tc>
          <w:tcPr>
            <w:tcW w:w="9356" w:type="dxa"/>
          </w:tcPr>
          <w:p w14:paraId="1BB45D4C" w14:textId="77777777" w:rsidR="007B5BFC" w:rsidRPr="00A33F84" w:rsidRDefault="007B5BFC" w:rsidP="007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Выделять главные признаки предметов, анализировать объекты с выделением существенных и несущественных</w:t>
            </w:r>
          </w:p>
          <w:p w14:paraId="716BF8A9" w14:textId="77777777" w:rsidR="007B5BFC" w:rsidRPr="00A33F84" w:rsidRDefault="007B5BFC" w:rsidP="007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признаков. Группировать предметы по заданному основанию. Находить закономерности в ряду предметов. Сравнивать предметы.</w:t>
            </w:r>
          </w:p>
          <w:p w14:paraId="562F533E" w14:textId="77777777" w:rsidR="007B5BFC" w:rsidRPr="00A33F84" w:rsidRDefault="007B5BFC" w:rsidP="007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  <w:i/>
                <w:iCs/>
              </w:rPr>
              <w:t>Группировать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предметы по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нескольким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основаниям.</w:t>
            </w:r>
          </w:p>
        </w:tc>
      </w:tr>
      <w:tr w:rsidR="007B5BFC" w:rsidRPr="00A33F84" w14:paraId="466B0E35" w14:textId="77777777" w:rsidTr="007B5BFC">
        <w:tc>
          <w:tcPr>
            <w:tcW w:w="6345" w:type="dxa"/>
            <w:shd w:val="clear" w:color="auto" w:fill="auto"/>
          </w:tcPr>
          <w:p w14:paraId="48484E47" w14:textId="77777777" w:rsidR="007B5BFC" w:rsidRPr="00A33F84" w:rsidRDefault="007B5BFC" w:rsidP="007B5B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</w:t>
            </w:r>
          </w:p>
        </w:tc>
        <w:tc>
          <w:tcPr>
            <w:tcW w:w="9356" w:type="dxa"/>
          </w:tcPr>
          <w:p w14:paraId="18EFDFA0" w14:textId="77777777" w:rsidR="007B5BFC" w:rsidRPr="00A33F84" w:rsidRDefault="007B5BFC" w:rsidP="007B5BFC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 xml:space="preserve">Соблюдать нормы речевого этикета: здороваться, прощаться, благодарить. Устанавливать контакт со сверстниками и незнакомыми ранее взрослыми (задавать </w:t>
            </w:r>
            <w:proofErr w:type="gramStart"/>
            <w:r w:rsidRPr="00A33F84">
              <w:rPr>
                <w:rFonts w:ascii="Times New Roman" w:hAnsi="Times New Roman" w:cs="Times New Roman"/>
              </w:rPr>
              <w:t>вопросы,  обращаться</w:t>
            </w:r>
            <w:proofErr w:type="gramEnd"/>
            <w:r w:rsidRPr="00A33F84">
              <w:rPr>
                <w:rFonts w:ascii="Times New Roman" w:hAnsi="Times New Roman" w:cs="Times New Roman"/>
              </w:rPr>
              <w:t xml:space="preserve"> за поддержкой, помощью в   Случае затруднения).</w:t>
            </w:r>
          </w:p>
          <w:p w14:paraId="4562AAD5" w14:textId="77777777" w:rsidR="007B5BFC" w:rsidRPr="00A33F84" w:rsidRDefault="007B5BFC" w:rsidP="007B5BFC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Понимать (допускать) возможность различных позиций и точек зрения на предмет. Слушать и понимать речь других, вступать в беседу, продуктивно (бесконфликтно) разрешать спорные вопросы.</w:t>
            </w:r>
          </w:p>
          <w:p w14:paraId="75407F93" w14:textId="77777777" w:rsidR="007B5BFC" w:rsidRPr="00A33F84" w:rsidRDefault="007B5BFC" w:rsidP="007B5BFC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  <w:i/>
                <w:iCs/>
              </w:rPr>
              <w:t>Стремиться к координации различных позиций в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общении.</w:t>
            </w:r>
          </w:p>
        </w:tc>
      </w:tr>
      <w:tr w:rsidR="007B5BFC" w:rsidRPr="00A33F84" w14:paraId="0DB6A6D9" w14:textId="77777777" w:rsidTr="007B5BFC">
        <w:tc>
          <w:tcPr>
            <w:tcW w:w="6345" w:type="dxa"/>
            <w:shd w:val="clear" w:color="auto" w:fill="auto"/>
          </w:tcPr>
          <w:p w14:paraId="140CDEFF" w14:textId="77777777" w:rsidR="007B5BFC" w:rsidRPr="00A33F84" w:rsidRDefault="007B5BFC" w:rsidP="007B5B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 xml:space="preserve">Определение общей цели и путей ее досттижения; умение договариваться о распределении функций и ролей в совместной </w:t>
            </w:r>
            <w:proofErr w:type="gramStart"/>
            <w:r w:rsidRPr="00A33F84">
              <w:rPr>
                <w:rFonts w:ascii="Times New Roman" w:hAnsi="Times New Roman" w:cs="Times New Roman"/>
              </w:rPr>
              <w:t>деятельности;осуществлять</w:t>
            </w:r>
            <w:proofErr w:type="gramEnd"/>
            <w:r w:rsidRPr="00A33F84">
              <w:rPr>
                <w:rFonts w:ascii="Times New Roman" w:hAnsi="Times New Roman" w:cs="Times New Roman"/>
              </w:rPr>
              <w:t xml:space="preserve"> взаимный контроль в 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9356" w:type="dxa"/>
          </w:tcPr>
          <w:p w14:paraId="4CD3AB03" w14:textId="77777777" w:rsidR="007B5BFC" w:rsidRPr="00A33F84" w:rsidRDefault="007B5BFC" w:rsidP="007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Работать в группах в разных ролях (лидера, исполнителя, критика)</w:t>
            </w:r>
          </w:p>
          <w:p w14:paraId="6F546BC7" w14:textId="77777777" w:rsidR="007B5BFC" w:rsidRPr="00A33F84" w:rsidRDefault="007B5BFC" w:rsidP="007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Сохранять доброжелательное отношение к людям, уважительно относиться к позиции другого.</w:t>
            </w:r>
          </w:p>
          <w:p w14:paraId="14B79B65" w14:textId="77777777" w:rsidR="007B5BFC" w:rsidRPr="00A33F84" w:rsidRDefault="007B5BFC" w:rsidP="007B5BFC">
            <w:pPr>
              <w:spacing w:after="0" w:line="240" w:lineRule="auto"/>
              <w:rPr>
                <w:rFonts w:eastAsia="Times New Roman"/>
                <w:b/>
              </w:rPr>
            </w:pPr>
            <w:r w:rsidRPr="00A33F84">
              <w:rPr>
                <w:rFonts w:ascii="Times New Roman" w:hAnsi="Times New Roman" w:cs="Times New Roman"/>
              </w:rPr>
              <w:t>Договариваться о правилах общения и следовать им.</w:t>
            </w:r>
          </w:p>
          <w:p w14:paraId="62D12CF5" w14:textId="77777777" w:rsidR="007B5BFC" w:rsidRPr="00A33F84" w:rsidRDefault="007B5BFC" w:rsidP="007B5BFC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  <w:i/>
                <w:iCs/>
              </w:rPr>
              <w:t>Распределять роли при работе в группе и принимать коллективные решения.</w:t>
            </w:r>
          </w:p>
        </w:tc>
      </w:tr>
      <w:tr w:rsidR="007B5BFC" w:rsidRPr="00A33F84" w14:paraId="673F722D" w14:textId="77777777" w:rsidTr="007B5BFC">
        <w:tc>
          <w:tcPr>
            <w:tcW w:w="6345" w:type="dxa"/>
            <w:shd w:val="clear" w:color="auto" w:fill="auto"/>
          </w:tcPr>
          <w:p w14:paraId="332B7F44" w14:textId="77777777" w:rsidR="007B5BFC" w:rsidRPr="00A33F84" w:rsidRDefault="007B5BFC" w:rsidP="007B5B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9356" w:type="dxa"/>
          </w:tcPr>
          <w:p w14:paraId="26BE2288" w14:textId="77777777" w:rsidR="007B5BFC" w:rsidRPr="00A33F84" w:rsidRDefault="007B5BFC" w:rsidP="007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Признавать свою ошибку при выполнении задания, (при этом учитывает лишь как факт – знает или нет).</w:t>
            </w:r>
          </w:p>
        </w:tc>
      </w:tr>
      <w:tr w:rsidR="007B5BFC" w:rsidRPr="00A33F84" w14:paraId="766EBEEF" w14:textId="77777777" w:rsidTr="007B5BFC">
        <w:tc>
          <w:tcPr>
            <w:tcW w:w="6345" w:type="dxa"/>
            <w:shd w:val="clear" w:color="auto" w:fill="auto"/>
          </w:tcPr>
          <w:p w14:paraId="080C2016" w14:textId="77777777" w:rsidR="007B5BFC" w:rsidRPr="00A33F84" w:rsidRDefault="007B5BFC" w:rsidP="007B5B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</w:t>
            </w:r>
          </w:p>
        </w:tc>
        <w:tc>
          <w:tcPr>
            <w:tcW w:w="9356" w:type="dxa"/>
          </w:tcPr>
          <w:p w14:paraId="5437A982" w14:textId="77777777" w:rsidR="007B5BFC" w:rsidRPr="00A33F84" w:rsidRDefault="007B5BFC" w:rsidP="007B5BFC">
            <w:pPr>
              <w:pStyle w:val="af"/>
              <w:spacing w:line="240" w:lineRule="auto"/>
              <w:rPr>
                <w:b w:val="0"/>
                <w:sz w:val="22"/>
                <w:szCs w:val="22"/>
              </w:rPr>
            </w:pPr>
            <w:r w:rsidRPr="00A33F84">
              <w:rPr>
                <w:b w:val="0"/>
                <w:sz w:val="22"/>
                <w:szCs w:val="22"/>
              </w:rPr>
              <w:t>Предъявлять освоенность начальных сведений о сущности объектов, действительности в соответствии с содержанием конкретных учебных предметов.</w:t>
            </w:r>
          </w:p>
        </w:tc>
      </w:tr>
      <w:tr w:rsidR="007B5BFC" w:rsidRPr="00A33F84" w14:paraId="261A62FC" w14:textId="77777777" w:rsidTr="007B5BFC">
        <w:tc>
          <w:tcPr>
            <w:tcW w:w="6345" w:type="dxa"/>
            <w:shd w:val="clear" w:color="auto" w:fill="auto"/>
          </w:tcPr>
          <w:p w14:paraId="119FC772" w14:textId="77777777" w:rsidR="007B5BFC" w:rsidRPr="00A33F84" w:rsidRDefault="007B5BFC" w:rsidP="007B5B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 xml:space="preserve">Овладение базовыми предметными и межпредметными </w:t>
            </w:r>
            <w:r w:rsidRPr="00A33F84">
              <w:rPr>
                <w:rFonts w:ascii="Times New Roman" w:hAnsi="Times New Roman" w:cs="Times New Roman"/>
              </w:rPr>
              <w:lastRenderedPageBreak/>
              <w:t>понятиями, отражающими существенные связи и отношения между объектами и процессами</w:t>
            </w:r>
          </w:p>
        </w:tc>
        <w:tc>
          <w:tcPr>
            <w:tcW w:w="9356" w:type="dxa"/>
          </w:tcPr>
          <w:p w14:paraId="39B31431" w14:textId="77777777" w:rsidR="007B5BFC" w:rsidRPr="00A33F84" w:rsidRDefault="007B5BFC" w:rsidP="007B5BFC">
            <w:pPr>
              <w:pStyle w:val="af"/>
              <w:spacing w:line="240" w:lineRule="auto"/>
              <w:rPr>
                <w:b w:val="0"/>
                <w:sz w:val="22"/>
                <w:szCs w:val="22"/>
              </w:rPr>
            </w:pPr>
            <w:r w:rsidRPr="00A33F84">
              <w:rPr>
                <w:b w:val="0"/>
                <w:sz w:val="22"/>
                <w:szCs w:val="22"/>
              </w:rPr>
              <w:lastRenderedPageBreak/>
              <w:t xml:space="preserve">Предъявлять освоенность базовых предметных и межпредметных понятий, отражающих </w:t>
            </w:r>
            <w:r w:rsidRPr="00A33F84">
              <w:rPr>
                <w:b w:val="0"/>
                <w:sz w:val="22"/>
                <w:szCs w:val="22"/>
              </w:rPr>
              <w:lastRenderedPageBreak/>
              <w:t xml:space="preserve">существенные связи и отношения между объектами и </w:t>
            </w:r>
            <w:proofErr w:type="gramStart"/>
            <w:r w:rsidRPr="00A33F84">
              <w:rPr>
                <w:b w:val="0"/>
                <w:sz w:val="22"/>
                <w:szCs w:val="22"/>
              </w:rPr>
              <w:t>процессами</w:t>
            </w:r>
            <w:proofErr w:type="gramEnd"/>
            <w:r w:rsidRPr="00A33F84">
              <w:rPr>
                <w:b w:val="0"/>
                <w:sz w:val="22"/>
                <w:szCs w:val="22"/>
              </w:rPr>
              <w:t xml:space="preserve"> изученными в первом классе.</w:t>
            </w:r>
          </w:p>
        </w:tc>
      </w:tr>
      <w:tr w:rsidR="007B5BFC" w:rsidRPr="00A33F84" w14:paraId="63C9AA2B" w14:textId="77777777" w:rsidTr="007B5BFC">
        <w:tc>
          <w:tcPr>
            <w:tcW w:w="6345" w:type="dxa"/>
            <w:shd w:val="clear" w:color="auto" w:fill="auto"/>
          </w:tcPr>
          <w:p w14:paraId="5D542673" w14:textId="77777777" w:rsidR="007B5BFC" w:rsidRPr="00A33F84" w:rsidRDefault="007B5BFC" w:rsidP="007B5B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lastRenderedPageBreak/>
      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</w:t>
            </w:r>
          </w:p>
        </w:tc>
        <w:tc>
          <w:tcPr>
            <w:tcW w:w="9356" w:type="dxa"/>
          </w:tcPr>
          <w:p w14:paraId="0053FFDE" w14:textId="77777777" w:rsidR="007B5BFC" w:rsidRPr="00A33F84" w:rsidRDefault="007B5BFC" w:rsidP="007B5BFC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Включать и выключать компьютер. Использовать безопасные для органов зрения, нервной системы, опорно-</w:t>
            </w:r>
          </w:p>
          <w:p w14:paraId="318BA551" w14:textId="77777777" w:rsidR="007B5BFC" w:rsidRPr="00A33F84" w:rsidRDefault="007B5BFC" w:rsidP="007B5BFC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двигательного аппарата эргономичные приёмы работы с компьютером и другими средствами ИКТ. Выполнять</w:t>
            </w:r>
          </w:p>
          <w:p w14:paraId="5551DAB6" w14:textId="77777777" w:rsidR="007B5BFC" w:rsidRPr="00A33F84" w:rsidRDefault="007B5BFC" w:rsidP="007B5BFC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компенсирующие физические упражнения (мини-зарядку) под руководством учителя. Набирать отдельные буквы,</w:t>
            </w:r>
          </w:p>
          <w:p w14:paraId="40404884" w14:textId="77777777" w:rsidR="007B5BFC" w:rsidRPr="00A33F84" w:rsidRDefault="007B5BFC" w:rsidP="007B5BFC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слова и предложения на русском языке. Сохранять полученную информацию. Рисовать (создавать простые изображения) в графических редакторах. Редактировать тексты, последовательности изображений, в соответствии с коммуникативной или учебной задачей под руководством учителя. Искать информацию в соответствующих</w:t>
            </w:r>
          </w:p>
          <w:p w14:paraId="7D2AC5F8" w14:textId="77777777" w:rsidR="007B5BFC" w:rsidRPr="00A33F84" w:rsidRDefault="007B5BFC" w:rsidP="007B5BFC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возрасту цифровых словарях и справочниках, базах данных, контролируемом Интернете, системе поиска внутри</w:t>
            </w:r>
          </w:p>
          <w:p w14:paraId="6CF9A903" w14:textId="77777777" w:rsidR="007B5BFC" w:rsidRPr="00A33F84" w:rsidRDefault="007B5BFC" w:rsidP="007B5BFC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 xml:space="preserve">компьютера под руководством учителя. Создавать текстовые сообщения </w:t>
            </w:r>
            <w:proofErr w:type="gramStart"/>
            <w:r w:rsidRPr="00A33F84">
              <w:rPr>
                <w:rFonts w:ascii="Times New Roman" w:hAnsi="Times New Roman" w:cs="Times New Roman"/>
              </w:rPr>
              <w:t>с  использованием</w:t>
            </w:r>
            <w:proofErr w:type="gramEnd"/>
            <w:r w:rsidRPr="00A33F84">
              <w:rPr>
                <w:rFonts w:ascii="Times New Roman" w:hAnsi="Times New Roman" w:cs="Times New Roman"/>
              </w:rPr>
              <w:t xml:space="preserve"> средств ИКТ, редактировать, оформлять и сохранять их под руководством учителя. Создавать простые изображения, пользуясь</w:t>
            </w:r>
          </w:p>
          <w:p w14:paraId="40D5C3E9" w14:textId="77777777" w:rsidR="007B5BFC" w:rsidRPr="00A33F84" w:rsidRDefault="007B5BFC" w:rsidP="007B5BFC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графическими возможностями компьютера с помощью учителя.</w:t>
            </w:r>
          </w:p>
        </w:tc>
      </w:tr>
    </w:tbl>
    <w:p w14:paraId="4A921C5F" w14:textId="77777777" w:rsidR="007B5BFC" w:rsidRDefault="007B5BFC" w:rsidP="007B5BF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2573FCD" w14:textId="77777777" w:rsidR="007B5BFC" w:rsidRDefault="007B5BFC" w:rsidP="007B5BF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Предметные результаты</w:t>
      </w:r>
      <w:r w:rsidRPr="00A33F84">
        <w:rPr>
          <w:rFonts w:ascii="Times New Roman" w:eastAsia="Times New Roman" w:hAnsi="Times New Roman" w:cs="Times New Roman"/>
          <w:lang w:eastAsia="ru-RU"/>
        </w:rPr>
        <w:t>:</w:t>
      </w:r>
    </w:p>
    <w:p w14:paraId="48378CC4" w14:textId="77777777" w:rsidR="008D54F2" w:rsidRPr="00E106D5" w:rsidRDefault="008D54F2" w:rsidP="008D54F2">
      <w:pPr>
        <w:pStyle w:val="21"/>
        <w:numPr>
          <w:ilvl w:val="0"/>
          <w:numId w:val="0"/>
        </w:numPr>
        <w:spacing w:line="240" w:lineRule="auto"/>
        <w:ind w:left="680"/>
        <w:jc w:val="center"/>
        <w:rPr>
          <w:b/>
          <w:sz w:val="22"/>
          <w:szCs w:val="22"/>
        </w:rPr>
      </w:pPr>
      <w:r w:rsidRPr="00E106D5">
        <w:rPr>
          <w:b/>
          <w:sz w:val="22"/>
          <w:szCs w:val="22"/>
        </w:rPr>
        <w:t>1 класс</w:t>
      </w:r>
    </w:p>
    <w:p w14:paraId="16200742" w14:textId="77777777" w:rsidR="008D54F2" w:rsidRDefault="008D54F2" w:rsidP="008D54F2">
      <w:pPr>
        <w:pStyle w:val="21"/>
        <w:numPr>
          <w:ilvl w:val="0"/>
          <w:numId w:val="0"/>
        </w:numPr>
        <w:spacing w:line="240" w:lineRule="auto"/>
        <w:ind w:left="680"/>
        <w:rPr>
          <w:b/>
          <w:sz w:val="22"/>
          <w:szCs w:val="22"/>
        </w:rPr>
      </w:pPr>
    </w:p>
    <w:p w14:paraId="65C33076" w14:textId="77777777" w:rsidR="008D54F2" w:rsidRPr="00E106D5" w:rsidRDefault="008D54F2" w:rsidP="008D54F2">
      <w:pPr>
        <w:pStyle w:val="21"/>
        <w:numPr>
          <w:ilvl w:val="0"/>
          <w:numId w:val="0"/>
        </w:numPr>
        <w:spacing w:line="240" w:lineRule="auto"/>
        <w:ind w:left="680"/>
        <w:rPr>
          <w:b/>
          <w:sz w:val="22"/>
          <w:szCs w:val="22"/>
        </w:rPr>
      </w:pPr>
      <w:r w:rsidRPr="00E106D5">
        <w:rPr>
          <w:b/>
          <w:sz w:val="22"/>
          <w:szCs w:val="22"/>
        </w:rPr>
        <w:t xml:space="preserve">Ученик научится: </w:t>
      </w:r>
    </w:p>
    <w:p w14:paraId="0C2715A2" w14:textId="77777777" w:rsidR="008D54F2" w:rsidRPr="00E106D5" w:rsidRDefault="008D54F2" w:rsidP="008D54F2">
      <w:pPr>
        <w:pStyle w:val="21"/>
        <w:numPr>
          <w:ilvl w:val="0"/>
          <w:numId w:val="0"/>
        </w:numPr>
        <w:spacing w:line="240" w:lineRule="auto"/>
        <w:ind w:left="680"/>
        <w:rPr>
          <w:sz w:val="22"/>
          <w:szCs w:val="22"/>
        </w:rPr>
      </w:pPr>
      <w:r w:rsidRPr="00E106D5">
        <w:rPr>
          <w:sz w:val="22"/>
          <w:szCs w:val="22"/>
        </w:rPr>
        <w:t xml:space="preserve">выполнять комплексы упражнений, направленные на формирование правильной осанки; </w:t>
      </w:r>
    </w:p>
    <w:p w14:paraId="52759781" w14:textId="77777777" w:rsidR="008D54F2" w:rsidRPr="00E106D5" w:rsidRDefault="008D54F2" w:rsidP="008D54F2">
      <w:pPr>
        <w:pStyle w:val="21"/>
        <w:numPr>
          <w:ilvl w:val="0"/>
          <w:numId w:val="0"/>
        </w:numPr>
        <w:spacing w:line="240" w:lineRule="auto"/>
        <w:ind w:left="680"/>
        <w:rPr>
          <w:sz w:val="22"/>
          <w:szCs w:val="22"/>
        </w:rPr>
      </w:pPr>
      <w:r w:rsidRPr="00E106D5">
        <w:rPr>
          <w:sz w:val="22"/>
          <w:szCs w:val="22"/>
        </w:rPr>
        <w:t xml:space="preserve">выполнять комплексы упражнений утренней зарядки и физкультминуток; </w:t>
      </w:r>
    </w:p>
    <w:p w14:paraId="04421DC9" w14:textId="77777777" w:rsidR="008D54F2" w:rsidRPr="00E106D5" w:rsidRDefault="008D54F2" w:rsidP="008D54F2">
      <w:pPr>
        <w:pStyle w:val="21"/>
        <w:numPr>
          <w:ilvl w:val="0"/>
          <w:numId w:val="0"/>
        </w:numPr>
        <w:spacing w:line="240" w:lineRule="auto"/>
        <w:ind w:left="680"/>
        <w:rPr>
          <w:sz w:val="22"/>
          <w:szCs w:val="22"/>
        </w:rPr>
      </w:pPr>
      <w:r w:rsidRPr="00E106D5">
        <w:rPr>
          <w:sz w:val="22"/>
          <w:szCs w:val="22"/>
        </w:rPr>
        <w:t xml:space="preserve">играть в подвижные игры; </w:t>
      </w:r>
    </w:p>
    <w:p w14:paraId="777D6D66" w14:textId="77777777" w:rsidR="008D54F2" w:rsidRPr="00E106D5" w:rsidRDefault="008D54F2" w:rsidP="008D54F2">
      <w:pPr>
        <w:pStyle w:val="21"/>
        <w:numPr>
          <w:ilvl w:val="0"/>
          <w:numId w:val="0"/>
        </w:numPr>
        <w:spacing w:line="240" w:lineRule="auto"/>
        <w:ind w:left="680"/>
        <w:rPr>
          <w:sz w:val="22"/>
          <w:szCs w:val="22"/>
        </w:rPr>
      </w:pPr>
      <w:r w:rsidRPr="00E106D5">
        <w:rPr>
          <w:sz w:val="22"/>
          <w:szCs w:val="22"/>
        </w:rPr>
        <w:t xml:space="preserve">выполнять передвижения в ходьбе, беге, прыжках разными способами; </w:t>
      </w:r>
    </w:p>
    <w:p w14:paraId="21DAE9E7" w14:textId="77777777" w:rsidR="008D54F2" w:rsidRPr="00E106D5" w:rsidRDefault="008D54F2" w:rsidP="008D54F2">
      <w:pPr>
        <w:pStyle w:val="21"/>
        <w:numPr>
          <w:ilvl w:val="0"/>
          <w:numId w:val="0"/>
        </w:numPr>
        <w:spacing w:line="240" w:lineRule="auto"/>
        <w:ind w:left="680"/>
        <w:rPr>
          <w:sz w:val="22"/>
          <w:szCs w:val="22"/>
        </w:rPr>
      </w:pPr>
      <w:r w:rsidRPr="00E106D5">
        <w:rPr>
          <w:sz w:val="22"/>
          <w:szCs w:val="22"/>
        </w:rPr>
        <w:t xml:space="preserve">выполнять строевые упражнения; </w:t>
      </w:r>
    </w:p>
    <w:p w14:paraId="664C0288" w14:textId="77777777" w:rsidR="008D54F2" w:rsidRDefault="008D54F2" w:rsidP="008D54F2">
      <w:pPr>
        <w:pStyle w:val="21"/>
        <w:numPr>
          <w:ilvl w:val="0"/>
          <w:numId w:val="0"/>
        </w:numPr>
        <w:spacing w:line="240" w:lineRule="auto"/>
        <w:ind w:left="680"/>
        <w:rPr>
          <w:sz w:val="22"/>
          <w:szCs w:val="22"/>
        </w:rPr>
      </w:pPr>
      <w:r w:rsidRPr="00E106D5">
        <w:rPr>
          <w:sz w:val="22"/>
          <w:szCs w:val="22"/>
        </w:rPr>
        <w:t>демонстрировать уровень физической подготовленности (см. табл. 1).</w:t>
      </w:r>
    </w:p>
    <w:tbl>
      <w:tblPr>
        <w:tblStyle w:val="a4"/>
        <w:tblW w:w="0" w:type="auto"/>
        <w:tblInd w:w="680" w:type="dxa"/>
        <w:tblLook w:val="04A0" w:firstRow="1" w:lastRow="0" w:firstColumn="1" w:lastColumn="0" w:noHBand="0" w:noVBand="1"/>
      </w:tblPr>
      <w:tblGrid>
        <w:gridCol w:w="2138"/>
        <w:gridCol w:w="2018"/>
        <w:gridCol w:w="1984"/>
        <w:gridCol w:w="1983"/>
        <w:gridCol w:w="2017"/>
        <w:gridCol w:w="1983"/>
        <w:gridCol w:w="1983"/>
      </w:tblGrid>
      <w:tr w:rsidR="008D54F2" w14:paraId="5D6363EE" w14:textId="77777777" w:rsidTr="008D54F2">
        <w:tc>
          <w:tcPr>
            <w:tcW w:w="2214" w:type="dxa"/>
            <w:vMerge w:val="restart"/>
          </w:tcPr>
          <w:p w14:paraId="0D09FD6A" w14:textId="77777777" w:rsidR="008D54F2" w:rsidRDefault="008D54F2" w:rsidP="008D54F2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F30AC">
              <w:rPr>
                <w:b/>
                <w:sz w:val="20"/>
                <w:szCs w:val="20"/>
              </w:rPr>
              <w:t xml:space="preserve">Контрольные </w:t>
            </w:r>
          </w:p>
          <w:p w14:paraId="534B9576" w14:textId="77777777" w:rsidR="008D54F2" w:rsidRPr="004F30AC" w:rsidRDefault="008D54F2" w:rsidP="008D54F2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F30AC">
              <w:rPr>
                <w:b/>
                <w:sz w:val="20"/>
                <w:szCs w:val="20"/>
              </w:rPr>
              <w:t>упражнения</w:t>
            </w:r>
          </w:p>
        </w:tc>
        <w:tc>
          <w:tcPr>
            <w:tcW w:w="12884" w:type="dxa"/>
            <w:gridSpan w:val="6"/>
          </w:tcPr>
          <w:p w14:paraId="15B1B46D" w14:textId="77777777" w:rsidR="008D54F2" w:rsidRPr="004F30AC" w:rsidRDefault="008D54F2" w:rsidP="008D54F2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Pr="004F30AC">
              <w:rPr>
                <w:b/>
                <w:sz w:val="20"/>
                <w:szCs w:val="20"/>
              </w:rPr>
              <w:t>ровень</w:t>
            </w:r>
          </w:p>
        </w:tc>
      </w:tr>
      <w:tr w:rsidR="008D54F2" w14:paraId="2A9C5D32" w14:textId="77777777" w:rsidTr="008D54F2">
        <w:tc>
          <w:tcPr>
            <w:tcW w:w="2214" w:type="dxa"/>
            <w:vMerge/>
          </w:tcPr>
          <w:p w14:paraId="48FD935A" w14:textId="77777777" w:rsidR="008D54F2" w:rsidRPr="004F30AC" w:rsidRDefault="008D54F2" w:rsidP="008D54F2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43" w:type="dxa"/>
            <w:gridSpan w:val="3"/>
          </w:tcPr>
          <w:p w14:paraId="430AC122" w14:textId="77777777" w:rsidR="008D54F2" w:rsidRPr="004F30AC" w:rsidRDefault="008D54F2" w:rsidP="008D54F2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F30AC">
              <w:rPr>
                <w:b/>
                <w:sz w:val="20"/>
                <w:szCs w:val="20"/>
              </w:rPr>
              <w:t>Мальчики</w:t>
            </w:r>
          </w:p>
        </w:tc>
        <w:tc>
          <w:tcPr>
            <w:tcW w:w="6441" w:type="dxa"/>
            <w:gridSpan w:val="3"/>
          </w:tcPr>
          <w:p w14:paraId="0E9FFC3D" w14:textId="77777777" w:rsidR="008D54F2" w:rsidRPr="004F30AC" w:rsidRDefault="008D54F2" w:rsidP="008D54F2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F30AC">
              <w:rPr>
                <w:b/>
                <w:sz w:val="20"/>
                <w:szCs w:val="20"/>
              </w:rPr>
              <w:t>Девочки</w:t>
            </w:r>
          </w:p>
        </w:tc>
      </w:tr>
      <w:tr w:rsidR="008D54F2" w14:paraId="7F299158" w14:textId="77777777" w:rsidTr="008D54F2">
        <w:tc>
          <w:tcPr>
            <w:tcW w:w="2214" w:type="dxa"/>
            <w:vMerge/>
          </w:tcPr>
          <w:p w14:paraId="4BB00102" w14:textId="77777777" w:rsidR="008D54F2" w:rsidRPr="004F30AC" w:rsidRDefault="008D54F2" w:rsidP="008D54F2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8" w:type="dxa"/>
          </w:tcPr>
          <w:p w14:paraId="3A238C42" w14:textId="77777777" w:rsidR="008D54F2" w:rsidRPr="004F30AC" w:rsidRDefault="008D54F2" w:rsidP="008D54F2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F30AC">
              <w:rPr>
                <w:b/>
                <w:sz w:val="20"/>
                <w:szCs w:val="20"/>
              </w:rPr>
              <w:t>Высокий</w:t>
            </w:r>
          </w:p>
        </w:tc>
        <w:tc>
          <w:tcPr>
            <w:tcW w:w="2148" w:type="dxa"/>
          </w:tcPr>
          <w:p w14:paraId="00C8945A" w14:textId="77777777" w:rsidR="008D54F2" w:rsidRPr="004F30AC" w:rsidRDefault="008D54F2" w:rsidP="008D54F2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F30AC">
              <w:rPr>
                <w:b/>
                <w:sz w:val="20"/>
                <w:szCs w:val="20"/>
              </w:rPr>
              <w:t>Средний</w:t>
            </w:r>
          </w:p>
        </w:tc>
        <w:tc>
          <w:tcPr>
            <w:tcW w:w="2147" w:type="dxa"/>
          </w:tcPr>
          <w:p w14:paraId="29EFE20A" w14:textId="77777777" w:rsidR="008D54F2" w:rsidRPr="004F30AC" w:rsidRDefault="008D54F2" w:rsidP="008D54F2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F30AC">
              <w:rPr>
                <w:b/>
                <w:sz w:val="20"/>
                <w:szCs w:val="20"/>
              </w:rPr>
              <w:t>Низкий</w:t>
            </w:r>
          </w:p>
        </w:tc>
        <w:tc>
          <w:tcPr>
            <w:tcW w:w="2147" w:type="dxa"/>
          </w:tcPr>
          <w:p w14:paraId="72BF6CF4" w14:textId="77777777" w:rsidR="008D54F2" w:rsidRPr="004F30AC" w:rsidRDefault="008D54F2" w:rsidP="008D54F2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F30AC">
              <w:rPr>
                <w:b/>
                <w:sz w:val="20"/>
                <w:szCs w:val="20"/>
              </w:rPr>
              <w:t>Высокий</w:t>
            </w:r>
          </w:p>
        </w:tc>
        <w:tc>
          <w:tcPr>
            <w:tcW w:w="2147" w:type="dxa"/>
          </w:tcPr>
          <w:p w14:paraId="34C3B162" w14:textId="77777777" w:rsidR="008D54F2" w:rsidRPr="004F30AC" w:rsidRDefault="008D54F2" w:rsidP="008D54F2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F30AC">
              <w:rPr>
                <w:b/>
                <w:sz w:val="20"/>
                <w:szCs w:val="20"/>
              </w:rPr>
              <w:t>Средний</w:t>
            </w:r>
          </w:p>
        </w:tc>
        <w:tc>
          <w:tcPr>
            <w:tcW w:w="2147" w:type="dxa"/>
          </w:tcPr>
          <w:p w14:paraId="5278CBA6" w14:textId="77777777" w:rsidR="008D54F2" w:rsidRPr="004F30AC" w:rsidRDefault="008D54F2" w:rsidP="008D54F2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F30AC">
              <w:rPr>
                <w:b/>
                <w:sz w:val="20"/>
                <w:szCs w:val="20"/>
              </w:rPr>
              <w:t>Низкий</w:t>
            </w:r>
          </w:p>
        </w:tc>
      </w:tr>
      <w:tr w:rsidR="008D54F2" w14:paraId="1CD1F9CB" w14:textId="77777777" w:rsidTr="008D54F2">
        <w:trPr>
          <w:trHeight w:val="977"/>
        </w:trPr>
        <w:tc>
          <w:tcPr>
            <w:tcW w:w="221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22"/>
            </w:tblGrid>
            <w:tr w:rsidR="008D54F2" w14:paraId="0A4796B0" w14:textId="77777777" w:rsidTr="008D54F2">
              <w:trPr>
                <w:trHeight w:val="1736"/>
              </w:trPr>
              <w:tc>
                <w:tcPr>
                  <w:tcW w:w="0" w:type="auto"/>
                </w:tcPr>
                <w:p w14:paraId="78B9C856" w14:textId="77777777" w:rsidR="008D54F2" w:rsidRPr="004F30AC" w:rsidRDefault="008D54F2" w:rsidP="008D54F2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F30AC">
                    <w:rPr>
                      <w:b/>
                      <w:sz w:val="20"/>
                      <w:szCs w:val="20"/>
                    </w:rPr>
                    <w:t>Подтягивание на низкой перекладине из виса лежа, кол-во раз</w:t>
                  </w:r>
                </w:p>
              </w:tc>
            </w:tr>
          </w:tbl>
          <w:p w14:paraId="776C92C2" w14:textId="77777777" w:rsidR="008D54F2" w:rsidRDefault="008D54F2" w:rsidP="008D54F2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48" w:type="dxa"/>
          </w:tcPr>
          <w:p w14:paraId="1B471EDB" w14:textId="77777777" w:rsidR="008D54F2" w:rsidRDefault="008D54F2" w:rsidP="008D54F2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11-12</w:t>
            </w:r>
          </w:p>
        </w:tc>
        <w:tc>
          <w:tcPr>
            <w:tcW w:w="2148" w:type="dxa"/>
          </w:tcPr>
          <w:p w14:paraId="12776D23" w14:textId="77777777" w:rsidR="008D54F2" w:rsidRDefault="008D54F2" w:rsidP="008D54F2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9-10</w:t>
            </w:r>
          </w:p>
        </w:tc>
        <w:tc>
          <w:tcPr>
            <w:tcW w:w="2147" w:type="dxa"/>
          </w:tcPr>
          <w:p w14:paraId="0AA28653" w14:textId="77777777" w:rsidR="008D54F2" w:rsidRDefault="008D54F2" w:rsidP="008D54F2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7-8</w:t>
            </w:r>
          </w:p>
        </w:tc>
        <w:tc>
          <w:tcPr>
            <w:tcW w:w="2147" w:type="dxa"/>
          </w:tcPr>
          <w:p w14:paraId="1807D0E2" w14:textId="77777777" w:rsidR="008D54F2" w:rsidRDefault="008D54F2" w:rsidP="008D54F2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9-10</w:t>
            </w:r>
          </w:p>
        </w:tc>
        <w:tc>
          <w:tcPr>
            <w:tcW w:w="2147" w:type="dxa"/>
          </w:tcPr>
          <w:p w14:paraId="7EE52073" w14:textId="77777777" w:rsidR="008D54F2" w:rsidRDefault="008D54F2" w:rsidP="008D54F2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7-8</w:t>
            </w:r>
          </w:p>
        </w:tc>
        <w:tc>
          <w:tcPr>
            <w:tcW w:w="2147" w:type="dxa"/>
          </w:tcPr>
          <w:p w14:paraId="371ADE61" w14:textId="77777777" w:rsidR="008D54F2" w:rsidRDefault="008D54F2" w:rsidP="008D54F2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5-6</w:t>
            </w:r>
          </w:p>
        </w:tc>
      </w:tr>
      <w:tr w:rsidR="008D54F2" w14:paraId="0DA0A166" w14:textId="77777777" w:rsidTr="008D54F2">
        <w:trPr>
          <w:trHeight w:val="977"/>
        </w:trPr>
        <w:tc>
          <w:tcPr>
            <w:tcW w:w="221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22"/>
            </w:tblGrid>
            <w:tr w:rsidR="008D54F2" w14:paraId="51410FE2" w14:textId="77777777" w:rsidTr="008D54F2">
              <w:trPr>
                <w:trHeight w:val="996"/>
              </w:trPr>
              <w:tc>
                <w:tcPr>
                  <w:tcW w:w="0" w:type="auto"/>
                </w:tcPr>
                <w:p w14:paraId="3E68B052" w14:textId="77777777" w:rsidR="008D54F2" w:rsidRPr="004F30AC" w:rsidRDefault="008D54F2" w:rsidP="008D54F2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F30AC">
                    <w:rPr>
                      <w:b/>
                      <w:sz w:val="20"/>
                      <w:szCs w:val="20"/>
                    </w:rPr>
                    <w:lastRenderedPageBreak/>
                    <w:t>Прыжок в длину с места, см</w:t>
                  </w:r>
                </w:p>
              </w:tc>
            </w:tr>
          </w:tbl>
          <w:p w14:paraId="480B1FA0" w14:textId="77777777" w:rsidR="008D54F2" w:rsidRPr="004F30AC" w:rsidRDefault="008D54F2" w:rsidP="008D54F2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8" w:type="dxa"/>
          </w:tcPr>
          <w:p w14:paraId="6DC924C0" w14:textId="77777777" w:rsidR="008D54F2" w:rsidRDefault="008D54F2" w:rsidP="008D54F2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118-120</w:t>
            </w:r>
          </w:p>
        </w:tc>
        <w:tc>
          <w:tcPr>
            <w:tcW w:w="2148" w:type="dxa"/>
          </w:tcPr>
          <w:p w14:paraId="5893BB9B" w14:textId="77777777" w:rsidR="008D54F2" w:rsidRDefault="008D54F2" w:rsidP="008D54F2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115-117</w:t>
            </w:r>
          </w:p>
        </w:tc>
        <w:tc>
          <w:tcPr>
            <w:tcW w:w="2147" w:type="dxa"/>
          </w:tcPr>
          <w:p w14:paraId="36910BD7" w14:textId="77777777" w:rsidR="008D54F2" w:rsidRDefault="008D54F2" w:rsidP="008D54F2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105-114</w:t>
            </w:r>
          </w:p>
        </w:tc>
        <w:tc>
          <w:tcPr>
            <w:tcW w:w="2147" w:type="dxa"/>
          </w:tcPr>
          <w:p w14:paraId="75800B79" w14:textId="77777777" w:rsidR="008D54F2" w:rsidRDefault="008D54F2" w:rsidP="008D54F2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116-118</w:t>
            </w:r>
          </w:p>
        </w:tc>
        <w:tc>
          <w:tcPr>
            <w:tcW w:w="2147" w:type="dxa"/>
          </w:tcPr>
          <w:p w14:paraId="4C450F07" w14:textId="77777777" w:rsidR="008D54F2" w:rsidRDefault="008D54F2" w:rsidP="008D54F2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113-115</w:t>
            </w:r>
          </w:p>
        </w:tc>
        <w:tc>
          <w:tcPr>
            <w:tcW w:w="2147" w:type="dxa"/>
          </w:tcPr>
          <w:p w14:paraId="105E52F1" w14:textId="77777777" w:rsidR="008D54F2" w:rsidRDefault="008D54F2" w:rsidP="008D54F2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95-112</w:t>
            </w:r>
          </w:p>
        </w:tc>
      </w:tr>
      <w:tr w:rsidR="008D54F2" w14:paraId="50096FA1" w14:textId="77777777" w:rsidTr="008D54F2">
        <w:trPr>
          <w:trHeight w:val="977"/>
        </w:trPr>
        <w:tc>
          <w:tcPr>
            <w:tcW w:w="221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22"/>
            </w:tblGrid>
            <w:tr w:rsidR="008D54F2" w14:paraId="05FC9915" w14:textId="77777777" w:rsidTr="008D54F2">
              <w:trPr>
                <w:trHeight w:val="1366"/>
              </w:trPr>
              <w:tc>
                <w:tcPr>
                  <w:tcW w:w="0" w:type="auto"/>
                </w:tcPr>
                <w:p w14:paraId="665C8238" w14:textId="77777777" w:rsidR="008D54F2" w:rsidRPr="004F30AC" w:rsidRDefault="008D54F2" w:rsidP="008D54F2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F30AC">
                    <w:rPr>
                      <w:b/>
                      <w:sz w:val="20"/>
                      <w:szCs w:val="20"/>
                    </w:rPr>
                    <w:t>Наклон вперед, не сгибая ног в коленях</w:t>
                  </w:r>
                </w:p>
              </w:tc>
            </w:tr>
          </w:tbl>
          <w:p w14:paraId="46895BF9" w14:textId="77777777" w:rsidR="008D54F2" w:rsidRPr="004F30AC" w:rsidRDefault="008D54F2" w:rsidP="008D54F2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02"/>
            </w:tblGrid>
            <w:tr w:rsidR="008D54F2" w14:paraId="1C9AD589" w14:textId="77777777" w:rsidTr="008D54F2">
              <w:trPr>
                <w:trHeight w:val="996"/>
              </w:trPr>
              <w:tc>
                <w:tcPr>
                  <w:tcW w:w="0" w:type="auto"/>
                </w:tcPr>
                <w:p w14:paraId="1E9A32C8" w14:textId="77777777" w:rsidR="008D54F2" w:rsidRPr="004F30AC" w:rsidRDefault="008D54F2" w:rsidP="008D54F2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4F30AC">
                    <w:rPr>
                      <w:sz w:val="20"/>
                      <w:szCs w:val="20"/>
                    </w:rPr>
                    <w:t>Коснуться лбом колен</w:t>
                  </w:r>
                </w:p>
              </w:tc>
            </w:tr>
          </w:tbl>
          <w:p w14:paraId="7AFEA90E" w14:textId="77777777" w:rsidR="008D54F2" w:rsidRDefault="008D54F2" w:rsidP="008D54F2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dxa"/>
          </w:tcPr>
          <w:p w14:paraId="16A87872" w14:textId="77777777" w:rsidR="008D54F2" w:rsidRPr="004F30AC" w:rsidRDefault="008D54F2" w:rsidP="008D54F2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sz w:val="20"/>
                <w:szCs w:val="20"/>
              </w:rPr>
            </w:pPr>
            <w:r w:rsidRPr="004F30AC">
              <w:rPr>
                <w:sz w:val="20"/>
                <w:szCs w:val="20"/>
              </w:rPr>
              <w:t>Коснуться ладонями пола</w:t>
            </w:r>
          </w:p>
        </w:tc>
        <w:tc>
          <w:tcPr>
            <w:tcW w:w="2147" w:type="dxa"/>
          </w:tcPr>
          <w:p w14:paraId="582178B7" w14:textId="77777777" w:rsidR="008D54F2" w:rsidRPr="004F30AC" w:rsidRDefault="008D54F2" w:rsidP="008D54F2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sz w:val="20"/>
                <w:szCs w:val="20"/>
              </w:rPr>
            </w:pPr>
            <w:r w:rsidRPr="004F30AC">
              <w:rPr>
                <w:sz w:val="20"/>
                <w:szCs w:val="20"/>
              </w:rPr>
              <w:t>Коснуться пальцами пола</w:t>
            </w:r>
          </w:p>
        </w:tc>
        <w:tc>
          <w:tcPr>
            <w:tcW w:w="214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01"/>
            </w:tblGrid>
            <w:tr w:rsidR="008D54F2" w14:paraId="66257D1E" w14:textId="77777777" w:rsidTr="008D54F2">
              <w:trPr>
                <w:trHeight w:val="996"/>
              </w:trPr>
              <w:tc>
                <w:tcPr>
                  <w:tcW w:w="0" w:type="auto"/>
                </w:tcPr>
                <w:p w14:paraId="1720F361" w14:textId="77777777" w:rsidR="008D54F2" w:rsidRPr="004F30AC" w:rsidRDefault="008D54F2" w:rsidP="008D54F2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4F30AC">
                    <w:rPr>
                      <w:sz w:val="20"/>
                      <w:szCs w:val="20"/>
                    </w:rPr>
                    <w:t>Коснуться лбом колен</w:t>
                  </w:r>
                </w:p>
              </w:tc>
            </w:tr>
          </w:tbl>
          <w:p w14:paraId="473DE088" w14:textId="77777777" w:rsidR="008D54F2" w:rsidRDefault="008D54F2" w:rsidP="008D54F2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47" w:type="dxa"/>
          </w:tcPr>
          <w:p w14:paraId="2BDBAC2E" w14:textId="77777777" w:rsidR="008D54F2" w:rsidRPr="004F30AC" w:rsidRDefault="008D54F2" w:rsidP="008D54F2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sz w:val="20"/>
                <w:szCs w:val="20"/>
              </w:rPr>
            </w:pPr>
            <w:r w:rsidRPr="004F30AC">
              <w:rPr>
                <w:sz w:val="20"/>
                <w:szCs w:val="20"/>
              </w:rPr>
              <w:t>Коснуться ладонями пола</w:t>
            </w:r>
          </w:p>
        </w:tc>
        <w:tc>
          <w:tcPr>
            <w:tcW w:w="2147" w:type="dxa"/>
          </w:tcPr>
          <w:p w14:paraId="25693455" w14:textId="77777777" w:rsidR="008D54F2" w:rsidRPr="004F30AC" w:rsidRDefault="008D54F2" w:rsidP="008D54F2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sz w:val="20"/>
                <w:szCs w:val="20"/>
              </w:rPr>
            </w:pPr>
            <w:r w:rsidRPr="004F30AC">
              <w:rPr>
                <w:sz w:val="20"/>
                <w:szCs w:val="20"/>
              </w:rPr>
              <w:t>Коснуться пальцами пола</w:t>
            </w:r>
          </w:p>
        </w:tc>
      </w:tr>
      <w:tr w:rsidR="008D54F2" w14:paraId="6B93D365" w14:textId="77777777" w:rsidTr="008D54F2">
        <w:trPr>
          <w:trHeight w:val="977"/>
        </w:trPr>
        <w:tc>
          <w:tcPr>
            <w:tcW w:w="221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22"/>
            </w:tblGrid>
            <w:tr w:rsidR="008D54F2" w14:paraId="13728787" w14:textId="77777777" w:rsidTr="008D54F2">
              <w:trPr>
                <w:trHeight w:val="994"/>
              </w:trPr>
              <w:tc>
                <w:tcPr>
                  <w:tcW w:w="0" w:type="auto"/>
                </w:tcPr>
                <w:p w14:paraId="150C49A9" w14:textId="77777777" w:rsidR="008D54F2" w:rsidRPr="004F30AC" w:rsidRDefault="008D54F2" w:rsidP="008D54F2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F30AC">
                    <w:rPr>
                      <w:b/>
                      <w:sz w:val="20"/>
                      <w:szCs w:val="20"/>
                    </w:rPr>
                    <w:t>Бег 30 м с высокого старта, с</w:t>
                  </w:r>
                </w:p>
              </w:tc>
            </w:tr>
          </w:tbl>
          <w:p w14:paraId="2BC60330" w14:textId="77777777" w:rsidR="008D54F2" w:rsidRPr="004F30AC" w:rsidRDefault="008D54F2" w:rsidP="008D54F2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148" w:type="dxa"/>
          </w:tcPr>
          <w:p w14:paraId="6675044E" w14:textId="77777777" w:rsidR="008D54F2" w:rsidRPr="004F30AC" w:rsidRDefault="008D54F2" w:rsidP="008D54F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6,2-6,0</w:t>
            </w:r>
          </w:p>
        </w:tc>
        <w:tc>
          <w:tcPr>
            <w:tcW w:w="2148" w:type="dxa"/>
          </w:tcPr>
          <w:p w14:paraId="32330332" w14:textId="77777777" w:rsidR="008D54F2" w:rsidRPr="004F30AC" w:rsidRDefault="008D54F2" w:rsidP="008D54F2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6,7-6,3</w:t>
            </w:r>
          </w:p>
        </w:tc>
        <w:tc>
          <w:tcPr>
            <w:tcW w:w="2147" w:type="dxa"/>
          </w:tcPr>
          <w:p w14:paraId="6A0E6D5A" w14:textId="77777777" w:rsidR="008D54F2" w:rsidRPr="004F30AC" w:rsidRDefault="008D54F2" w:rsidP="008D54F2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7,2-7,0</w:t>
            </w:r>
          </w:p>
        </w:tc>
        <w:tc>
          <w:tcPr>
            <w:tcW w:w="2147" w:type="dxa"/>
          </w:tcPr>
          <w:p w14:paraId="46860DE1" w14:textId="77777777" w:rsidR="008D54F2" w:rsidRPr="004F30AC" w:rsidRDefault="008D54F2" w:rsidP="008D54F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6,3-6,1</w:t>
            </w:r>
          </w:p>
        </w:tc>
        <w:tc>
          <w:tcPr>
            <w:tcW w:w="2147" w:type="dxa"/>
          </w:tcPr>
          <w:p w14:paraId="1FCF5811" w14:textId="77777777" w:rsidR="008D54F2" w:rsidRPr="004F30AC" w:rsidRDefault="008D54F2" w:rsidP="008D54F2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6,9-6,5</w:t>
            </w:r>
          </w:p>
        </w:tc>
        <w:tc>
          <w:tcPr>
            <w:tcW w:w="2147" w:type="dxa"/>
          </w:tcPr>
          <w:p w14:paraId="70724A28" w14:textId="77777777" w:rsidR="008D54F2" w:rsidRPr="004F30AC" w:rsidRDefault="008D54F2" w:rsidP="008D54F2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7,5-7,0</w:t>
            </w:r>
          </w:p>
        </w:tc>
      </w:tr>
      <w:tr w:rsidR="008D54F2" w14:paraId="25D104F1" w14:textId="77777777" w:rsidTr="008D54F2">
        <w:trPr>
          <w:trHeight w:val="977"/>
        </w:trPr>
        <w:tc>
          <w:tcPr>
            <w:tcW w:w="2214" w:type="dxa"/>
          </w:tcPr>
          <w:p w14:paraId="2121B511" w14:textId="77777777" w:rsidR="008D54F2" w:rsidRPr="004F30AC" w:rsidRDefault="008D54F2" w:rsidP="008D54F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Бег 1000 м</w:t>
            </w:r>
          </w:p>
        </w:tc>
        <w:tc>
          <w:tcPr>
            <w:tcW w:w="12884" w:type="dxa"/>
            <w:gridSpan w:val="6"/>
          </w:tcPr>
          <w:p w14:paraId="252C0BE5" w14:textId="77777777" w:rsidR="008D54F2" w:rsidRDefault="008D54F2" w:rsidP="008D54F2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</w:tr>
    </w:tbl>
    <w:p w14:paraId="5EB76698" w14:textId="77777777" w:rsidR="008D54F2" w:rsidRDefault="008D54F2" w:rsidP="008D54F2">
      <w:pPr>
        <w:pStyle w:val="21"/>
        <w:numPr>
          <w:ilvl w:val="0"/>
          <w:numId w:val="0"/>
        </w:numPr>
        <w:spacing w:line="240" w:lineRule="auto"/>
        <w:ind w:left="680"/>
        <w:rPr>
          <w:b/>
          <w:sz w:val="22"/>
          <w:szCs w:val="22"/>
        </w:rPr>
      </w:pPr>
    </w:p>
    <w:p w14:paraId="3CE7B547" w14:textId="77777777" w:rsidR="008D54F2" w:rsidRPr="00E106D5" w:rsidRDefault="008D54F2" w:rsidP="008D54F2">
      <w:pPr>
        <w:pStyle w:val="21"/>
        <w:numPr>
          <w:ilvl w:val="0"/>
          <w:numId w:val="0"/>
        </w:numPr>
        <w:spacing w:line="240" w:lineRule="auto"/>
        <w:ind w:left="680"/>
        <w:rPr>
          <w:sz w:val="22"/>
          <w:szCs w:val="22"/>
        </w:rPr>
      </w:pPr>
      <w:r w:rsidRPr="00E106D5">
        <w:rPr>
          <w:b/>
          <w:sz w:val="22"/>
          <w:szCs w:val="22"/>
        </w:rPr>
        <w:t>Ученик получит возможность научиться</w:t>
      </w:r>
      <w:r w:rsidRPr="00E106D5">
        <w:rPr>
          <w:sz w:val="22"/>
          <w:szCs w:val="22"/>
        </w:rPr>
        <w:t xml:space="preserve">: </w:t>
      </w:r>
    </w:p>
    <w:p w14:paraId="20223964" w14:textId="77777777" w:rsidR="008D54F2" w:rsidRPr="00E106D5" w:rsidRDefault="008D54F2" w:rsidP="008D54F2">
      <w:pPr>
        <w:pStyle w:val="21"/>
        <w:numPr>
          <w:ilvl w:val="1"/>
          <w:numId w:val="37"/>
        </w:numPr>
        <w:spacing w:line="240" w:lineRule="auto"/>
        <w:rPr>
          <w:i/>
          <w:sz w:val="22"/>
          <w:szCs w:val="22"/>
        </w:rPr>
      </w:pPr>
      <w:r w:rsidRPr="00E106D5">
        <w:rPr>
          <w:i/>
          <w:sz w:val="22"/>
          <w:szCs w:val="22"/>
        </w:rPr>
        <w:t xml:space="preserve">связи занятий физическими упражнениями с укреплением здоровья и повышением физической подготовленности; </w:t>
      </w:r>
    </w:p>
    <w:p w14:paraId="5C006793" w14:textId="77777777" w:rsidR="008D54F2" w:rsidRPr="00E106D5" w:rsidRDefault="008D54F2" w:rsidP="008D54F2">
      <w:pPr>
        <w:pStyle w:val="21"/>
        <w:numPr>
          <w:ilvl w:val="1"/>
          <w:numId w:val="37"/>
        </w:numPr>
        <w:spacing w:line="240" w:lineRule="auto"/>
        <w:rPr>
          <w:i/>
          <w:sz w:val="22"/>
          <w:szCs w:val="22"/>
        </w:rPr>
      </w:pPr>
      <w:r w:rsidRPr="00E106D5">
        <w:rPr>
          <w:i/>
          <w:sz w:val="22"/>
          <w:szCs w:val="22"/>
        </w:rPr>
        <w:t xml:space="preserve">способам изменения направления и скорости движения; </w:t>
      </w:r>
    </w:p>
    <w:p w14:paraId="16925FBA" w14:textId="77777777" w:rsidR="008D54F2" w:rsidRPr="00E106D5" w:rsidRDefault="008D54F2" w:rsidP="008D54F2">
      <w:pPr>
        <w:pStyle w:val="21"/>
        <w:numPr>
          <w:ilvl w:val="1"/>
          <w:numId w:val="37"/>
        </w:numPr>
        <w:spacing w:line="240" w:lineRule="auto"/>
        <w:rPr>
          <w:i/>
          <w:sz w:val="22"/>
          <w:szCs w:val="22"/>
        </w:rPr>
      </w:pPr>
      <w:r w:rsidRPr="00E106D5">
        <w:rPr>
          <w:i/>
          <w:sz w:val="22"/>
          <w:szCs w:val="22"/>
        </w:rPr>
        <w:t xml:space="preserve">режиму дня и личной гигиены; </w:t>
      </w:r>
    </w:p>
    <w:p w14:paraId="086F1693" w14:textId="77777777" w:rsidR="008D54F2" w:rsidRPr="00E106D5" w:rsidRDefault="008D54F2" w:rsidP="008D54F2">
      <w:pPr>
        <w:pStyle w:val="21"/>
        <w:numPr>
          <w:ilvl w:val="1"/>
          <w:numId w:val="37"/>
        </w:numPr>
        <w:spacing w:line="240" w:lineRule="auto"/>
        <w:rPr>
          <w:i/>
          <w:sz w:val="22"/>
          <w:szCs w:val="22"/>
        </w:rPr>
      </w:pPr>
      <w:r w:rsidRPr="00E106D5">
        <w:rPr>
          <w:i/>
          <w:sz w:val="22"/>
          <w:szCs w:val="22"/>
        </w:rPr>
        <w:t xml:space="preserve">правилам составления комплексов утренней зарядки; </w:t>
      </w:r>
    </w:p>
    <w:p w14:paraId="28C1BB21" w14:textId="77777777" w:rsidR="007B5BFC" w:rsidRDefault="007B5BFC" w:rsidP="007B5BF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14:paraId="2B349D88" w14:textId="77777777" w:rsidR="007B5BFC" w:rsidRDefault="007B5BFC" w:rsidP="007B5B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33F84">
        <w:rPr>
          <w:rFonts w:ascii="Times New Roman" w:eastAsia="Times New Roman" w:hAnsi="Times New Roman" w:cs="Times New Roman"/>
          <w:b/>
          <w:lang w:eastAsia="ru-RU"/>
        </w:rPr>
        <w:t>СОДЕРЖАНИЕ УЧЕБНОГО ПРЕДМЕТА</w:t>
      </w:r>
    </w:p>
    <w:p w14:paraId="1C8C3B42" w14:textId="77777777" w:rsidR="008D54F2" w:rsidRPr="00A7310F" w:rsidRDefault="008D54F2" w:rsidP="008D5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310F">
        <w:rPr>
          <w:rFonts w:ascii="Times New Roman" w:hAnsi="Times New Roman" w:cs="Times New Roman"/>
          <w:b/>
          <w:bCs/>
          <w:color w:val="000000"/>
        </w:rPr>
        <w:t xml:space="preserve">ЗНАНИЯ О ФИЗИЧЕСКОЙ КУЛЬТУРЕ </w:t>
      </w:r>
    </w:p>
    <w:p w14:paraId="4ACA0614" w14:textId="77777777" w:rsidR="008D54F2" w:rsidRPr="00A7310F" w:rsidRDefault="008D54F2" w:rsidP="008D5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310F">
        <w:rPr>
          <w:rFonts w:ascii="Times New Roman" w:hAnsi="Times New Roman" w:cs="Times New Roman"/>
          <w:color w:val="000000"/>
        </w:rPr>
        <w:t xml:space="preserve">Физическая культура как система разнообразных форм занятий физическими упражнениями по укреплению здоровья человека. </w:t>
      </w:r>
    </w:p>
    <w:p w14:paraId="43580276" w14:textId="77777777" w:rsidR="008D54F2" w:rsidRPr="00A7310F" w:rsidRDefault="008D54F2" w:rsidP="008D5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310F">
        <w:rPr>
          <w:rFonts w:ascii="Times New Roman" w:hAnsi="Times New Roman" w:cs="Times New Roman"/>
          <w:color w:val="000000"/>
        </w:rPr>
        <w:t xml:space="preserve">Ходьба, бег, прыжки, лазанье, ползание, ходьба на лыжах, плавание как жизненно важные способы передвижения человека. </w:t>
      </w:r>
    </w:p>
    <w:p w14:paraId="22633080" w14:textId="77777777" w:rsidR="008D54F2" w:rsidRPr="00A7310F" w:rsidRDefault="008D54F2" w:rsidP="008D5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310F">
        <w:rPr>
          <w:rFonts w:ascii="Times New Roman" w:hAnsi="Times New Roman" w:cs="Times New Roman"/>
          <w:color w:val="000000"/>
        </w:rPr>
        <w:t xml:space="preserve">Причины возникновения физической культуры. Этапы возникновения физической культуры. </w:t>
      </w:r>
    </w:p>
    <w:p w14:paraId="52486ADA" w14:textId="77777777" w:rsidR="008D54F2" w:rsidRPr="00A7310F" w:rsidRDefault="008D54F2" w:rsidP="008D5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310F">
        <w:rPr>
          <w:rFonts w:ascii="Times New Roman" w:hAnsi="Times New Roman" w:cs="Times New Roman"/>
          <w:color w:val="000000"/>
        </w:rPr>
        <w:t xml:space="preserve">Физические упражнения, их влияние на организм </w:t>
      </w:r>
    </w:p>
    <w:p w14:paraId="3F380A8E" w14:textId="77777777" w:rsidR="008D54F2" w:rsidRPr="00A7310F" w:rsidRDefault="008D54F2" w:rsidP="008D5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310F">
        <w:rPr>
          <w:rFonts w:ascii="Times New Roman" w:hAnsi="Times New Roman" w:cs="Times New Roman"/>
          <w:color w:val="000000"/>
        </w:rPr>
        <w:t xml:space="preserve">Основные физические качества: сила, быстрота, выносливость, ловкость, гибкость, прыгучесть </w:t>
      </w:r>
    </w:p>
    <w:p w14:paraId="63F9CFDC" w14:textId="77777777" w:rsidR="008D54F2" w:rsidRPr="00A7310F" w:rsidRDefault="008D54F2" w:rsidP="008D5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310F">
        <w:rPr>
          <w:rFonts w:ascii="Times New Roman" w:hAnsi="Times New Roman" w:cs="Times New Roman"/>
          <w:b/>
          <w:bCs/>
          <w:color w:val="000000"/>
        </w:rPr>
        <w:t xml:space="preserve">ФИЗИЧЕСКОЕ СОВЕРШЕНСТВОВАНИЕ </w:t>
      </w:r>
    </w:p>
    <w:p w14:paraId="01A828CE" w14:textId="77777777" w:rsidR="008D54F2" w:rsidRPr="00A7310F" w:rsidRDefault="00A7310F" w:rsidP="008D5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A7310F">
        <w:rPr>
          <w:rFonts w:ascii="Times New Roman" w:hAnsi="Times New Roman" w:cs="Times New Roman"/>
          <w:b/>
          <w:bCs/>
          <w:i/>
          <w:iCs/>
          <w:color w:val="000000"/>
        </w:rPr>
        <w:t>Легкая атлетика(</w:t>
      </w:r>
      <w:r w:rsidR="00E005D2">
        <w:rPr>
          <w:rFonts w:ascii="Times New Roman" w:hAnsi="Times New Roman" w:cs="Times New Roman"/>
          <w:b/>
          <w:bCs/>
          <w:i/>
          <w:iCs/>
          <w:color w:val="000000"/>
        </w:rPr>
        <w:t>27</w:t>
      </w:r>
      <w:r w:rsidRPr="00A7310F">
        <w:rPr>
          <w:rFonts w:ascii="Times New Roman" w:hAnsi="Times New Roman" w:cs="Times New Roman"/>
          <w:b/>
          <w:bCs/>
          <w:i/>
          <w:iCs/>
          <w:color w:val="000000"/>
        </w:rPr>
        <w:t>ч)</w:t>
      </w:r>
    </w:p>
    <w:p w14:paraId="2B32204F" w14:textId="77777777" w:rsidR="00A7310F" w:rsidRPr="00A7310F" w:rsidRDefault="00A7310F" w:rsidP="008D5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310F">
        <w:rPr>
          <w:rFonts w:ascii="Times New Roman" w:hAnsi="Times New Roman" w:cs="Times New Roman"/>
          <w:bCs/>
          <w:i/>
          <w:iCs/>
          <w:color w:val="000000"/>
        </w:rPr>
        <w:t>Беговые упражнения</w:t>
      </w:r>
    </w:p>
    <w:p w14:paraId="3D0E3664" w14:textId="77777777" w:rsidR="00E005D2" w:rsidRPr="008D54F2" w:rsidRDefault="008D54F2" w:rsidP="00E005D2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310F">
        <w:rPr>
          <w:rFonts w:ascii="Times New Roman" w:hAnsi="Times New Roman" w:cs="Times New Roman"/>
          <w:color w:val="000000"/>
        </w:rPr>
        <w:lastRenderedPageBreak/>
        <w:t xml:space="preserve">Сочетание различных видов ходьбы. Ходьба под счет. </w:t>
      </w:r>
      <w:r w:rsidR="00E005D2">
        <w:rPr>
          <w:rFonts w:ascii="Times New Roman" w:hAnsi="Times New Roman" w:cs="Times New Roman"/>
          <w:color w:val="000000"/>
        </w:rPr>
        <w:t xml:space="preserve"> </w:t>
      </w:r>
      <w:r w:rsidRPr="00A7310F">
        <w:rPr>
          <w:rFonts w:ascii="Times New Roman" w:hAnsi="Times New Roman" w:cs="Times New Roman"/>
          <w:color w:val="000000"/>
        </w:rPr>
        <w:t>Обычный бег. Бег с ускорением. Бег с ускорением из различных исходных положений. Бег с изменением направления, ритма и темпа. Бег в заданном коридоре. Бег с высоким подниманием бедра. Высокий старт. Понятие «короткая дистанция». Развитие скоростных качеств, выносливости Бег (30 м), (60 м). Челночный бег. Кросс по слабопересеченной местности до 1 км. Смешанное передвижение до 1 к</w:t>
      </w:r>
      <w:r w:rsidRPr="00E005D2">
        <w:rPr>
          <w:rFonts w:ascii="Times New Roman" w:hAnsi="Times New Roman" w:cs="Times New Roman"/>
          <w:color w:val="000000"/>
        </w:rPr>
        <w:t xml:space="preserve">м. </w:t>
      </w:r>
      <w:r w:rsidR="00A7310F" w:rsidRPr="00E005D2">
        <w:rPr>
          <w:rFonts w:ascii="Times New Roman" w:hAnsi="Times New Roman" w:cs="Times New Roman"/>
          <w:color w:val="000000"/>
        </w:rPr>
        <w:t xml:space="preserve"> </w:t>
      </w:r>
      <w:r w:rsidRPr="00E005D2">
        <w:rPr>
          <w:rFonts w:ascii="Times New Roman" w:hAnsi="Times New Roman" w:cs="Times New Roman"/>
          <w:color w:val="000000"/>
        </w:rPr>
        <w:t xml:space="preserve">Равномерный, медленный бег до 8 мин. </w:t>
      </w:r>
      <w:r w:rsidR="00A7310F" w:rsidRPr="00E005D2">
        <w:rPr>
          <w:rFonts w:ascii="Times New Roman" w:hAnsi="Times New Roman" w:cs="Times New Roman"/>
          <w:color w:val="000000"/>
        </w:rPr>
        <w:t xml:space="preserve"> </w:t>
      </w:r>
      <w:r w:rsidRPr="00E005D2">
        <w:rPr>
          <w:rFonts w:ascii="Times New Roman" w:hAnsi="Times New Roman" w:cs="Times New Roman"/>
          <w:color w:val="000000"/>
        </w:rPr>
        <w:t xml:space="preserve">6-минутный бег. Игры и эстафеты с бегом на местности. </w:t>
      </w:r>
      <w:r w:rsidR="00E005D2" w:rsidRPr="00E005D2">
        <w:rPr>
          <w:rFonts w:ascii="Times New Roman" w:hAnsi="Times New Roman" w:cs="Times New Roman"/>
          <w:color w:val="000000"/>
        </w:rPr>
        <w:t xml:space="preserve">Преодоление препятствий Подвижные игры «Два мороза», «Гуси-лебеди», «Вызов номера», «Воробьи и вороны», «День и ночь», «Совушка». </w:t>
      </w:r>
    </w:p>
    <w:p w14:paraId="65496870" w14:textId="77777777" w:rsidR="008D54F2" w:rsidRPr="00E005D2" w:rsidRDefault="008D54F2" w:rsidP="008D5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005D2">
        <w:rPr>
          <w:rFonts w:ascii="Times New Roman" w:hAnsi="Times New Roman" w:cs="Times New Roman"/>
          <w:bCs/>
          <w:i/>
          <w:iCs/>
          <w:color w:val="000000"/>
        </w:rPr>
        <w:t xml:space="preserve">Прыжковые упражнения </w:t>
      </w:r>
    </w:p>
    <w:p w14:paraId="4C388B92" w14:textId="77777777" w:rsidR="008D54F2" w:rsidRPr="00E005D2" w:rsidRDefault="008D54F2" w:rsidP="008D5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005D2">
        <w:rPr>
          <w:rFonts w:ascii="Times New Roman" w:hAnsi="Times New Roman" w:cs="Times New Roman"/>
          <w:color w:val="000000"/>
        </w:rPr>
        <w:t xml:space="preserve">Прыжки на 1 и на 2 ногах на месте и с продвижением вперед. Прыжок в длину с места. Прыжки со скакалкой. Прыжок в длину с разбега с отталкиванием одной и приземлением на две ноги. Спрыгивание и запрыгивание. Прыжок в высоту с разбега с отталкиванием одной ногой. Эстафеты. Подвижные игры «Парашютисты», «Кузнечики», «Прыжок за прыжком». Развитие прыгучести, скоростно-силовых качеств. </w:t>
      </w:r>
    </w:p>
    <w:p w14:paraId="304F35AF" w14:textId="77777777" w:rsidR="008D54F2" w:rsidRPr="00E005D2" w:rsidRDefault="008D54F2" w:rsidP="008D5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005D2">
        <w:rPr>
          <w:rFonts w:ascii="Times New Roman" w:hAnsi="Times New Roman" w:cs="Times New Roman"/>
          <w:bCs/>
          <w:i/>
          <w:iCs/>
          <w:color w:val="000000"/>
        </w:rPr>
        <w:t>Броски большого, метания малого мяча</w:t>
      </w:r>
    </w:p>
    <w:p w14:paraId="69CB45A6" w14:textId="77777777" w:rsidR="008D54F2" w:rsidRDefault="008D54F2" w:rsidP="008D5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005D2">
        <w:rPr>
          <w:rFonts w:ascii="Times New Roman" w:hAnsi="Times New Roman" w:cs="Times New Roman"/>
          <w:color w:val="000000"/>
        </w:rPr>
        <w:t xml:space="preserve">Броски мяча (1кг) на дальность из различных положений. Метание малого мяча в вертикальную цель. Метание малого мяча из положения стоя грудью по направлению метания на дальность и заданное расстояние. Передача набивного мяча </w:t>
      </w:r>
      <w:r w:rsidR="00E005D2" w:rsidRPr="00E005D2">
        <w:rPr>
          <w:rFonts w:ascii="Times New Roman" w:hAnsi="Times New Roman" w:cs="Times New Roman"/>
          <w:color w:val="000000"/>
        </w:rPr>
        <w:t xml:space="preserve">в максимальном темпе по кругу. </w:t>
      </w:r>
      <w:r w:rsidRPr="00E005D2">
        <w:rPr>
          <w:rFonts w:ascii="Times New Roman" w:hAnsi="Times New Roman" w:cs="Times New Roman"/>
          <w:color w:val="000000"/>
        </w:rPr>
        <w:t xml:space="preserve">Подвижная игра «К своим флажкам», «Попади в мяч», «Кто дальше бросит», «Разгрузи арбузы», «Попади в цель». Развитие скоростно-силовых способностей </w:t>
      </w:r>
    </w:p>
    <w:p w14:paraId="363BF1A8" w14:textId="77777777" w:rsidR="00E005D2" w:rsidRPr="00E005D2" w:rsidRDefault="00E005D2" w:rsidP="00E00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005D2">
        <w:rPr>
          <w:rFonts w:ascii="Times New Roman" w:hAnsi="Times New Roman" w:cs="Times New Roman"/>
          <w:bCs/>
          <w:i/>
          <w:iCs/>
          <w:color w:val="000000"/>
        </w:rPr>
        <w:t>Организующие команды и приемы</w:t>
      </w:r>
    </w:p>
    <w:p w14:paraId="34B299A4" w14:textId="77777777" w:rsidR="00E005D2" w:rsidRPr="00E005D2" w:rsidRDefault="00E005D2" w:rsidP="00E00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005D2">
        <w:rPr>
          <w:rFonts w:ascii="Times New Roman" w:hAnsi="Times New Roman" w:cs="Times New Roman"/>
          <w:color w:val="000000"/>
        </w:rPr>
        <w:t xml:space="preserve">Основная стойка. Построение в колонну по одному. Построение в круг. Построение в шеренгу. Построение в 2 шеренги. Перестроение по звеньям, по заранее </w:t>
      </w:r>
      <w:proofErr w:type="gramStart"/>
      <w:r w:rsidRPr="00E005D2">
        <w:rPr>
          <w:rFonts w:ascii="Times New Roman" w:hAnsi="Times New Roman" w:cs="Times New Roman"/>
          <w:color w:val="000000"/>
        </w:rPr>
        <w:t>установ-ленным</w:t>
      </w:r>
      <w:proofErr w:type="gramEnd"/>
      <w:r w:rsidRPr="00E005D2">
        <w:rPr>
          <w:rFonts w:ascii="Times New Roman" w:hAnsi="Times New Roman" w:cs="Times New Roman"/>
          <w:color w:val="000000"/>
        </w:rPr>
        <w:t xml:space="preserve"> местам. Размыкание на вытянутые в стороны руки. Повороты направо, налево. Выполнение команд «Класс, шагом марш!», «Класс, стой!». Строевые приемы на месте и в движении. Развитие координационных </w:t>
      </w:r>
      <w:proofErr w:type="gramStart"/>
      <w:r w:rsidRPr="00E005D2">
        <w:rPr>
          <w:rFonts w:ascii="Times New Roman" w:hAnsi="Times New Roman" w:cs="Times New Roman"/>
          <w:color w:val="000000"/>
        </w:rPr>
        <w:t>способностей.ОРУ</w:t>
      </w:r>
      <w:proofErr w:type="gramEnd"/>
      <w:r w:rsidRPr="00E005D2">
        <w:rPr>
          <w:rFonts w:ascii="Times New Roman" w:hAnsi="Times New Roman" w:cs="Times New Roman"/>
          <w:color w:val="000000"/>
        </w:rPr>
        <w:t xml:space="preserve"> с предметами и без них. Игра «Змейка». Игра «Не ошибись!» Игра «Пройти бесшумно</w:t>
      </w:r>
      <w:proofErr w:type="gramStart"/>
      <w:r w:rsidRPr="00E005D2">
        <w:rPr>
          <w:rFonts w:ascii="Times New Roman" w:hAnsi="Times New Roman" w:cs="Times New Roman"/>
          <w:color w:val="000000"/>
        </w:rPr>
        <w:t>!»Перешагивание</w:t>
      </w:r>
      <w:proofErr w:type="gramEnd"/>
      <w:r w:rsidRPr="00E005D2">
        <w:rPr>
          <w:rFonts w:ascii="Times New Roman" w:hAnsi="Times New Roman" w:cs="Times New Roman"/>
          <w:color w:val="000000"/>
        </w:rPr>
        <w:t xml:space="preserve"> через мячи.</w:t>
      </w:r>
    </w:p>
    <w:p w14:paraId="42BCF9BA" w14:textId="77777777" w:rsidR="008D54F2" w:rsidRPr="00E005D2" w:rsidRDefault="008D54F2" w:rsidP="008D5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005D2">
        <w:rPr>
          <w:rFonts w:ascii="Times New Roman" w:hAnsi="Times New Roman" w:cs="Times New Roman"/>
          <w:b/>
          <w:bCs/>
          <w:i/>
          <w:iCs/>
          <w:color w:val="000000"/>
        </w:rPr>
        <w:t xml:space="preserve">Подвижные игры (12ч) </w:t>
      </w:r>
    </w:p>
    <w:p w14:paraId="66C5238B" w14:textId="77777777" w:rsidR="008D54F2" w:rsidRPr="00E005D2" w:rsidRDefault="008D54F2" w:rsidP="008D5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005D2">
        <w:rPr>
          <w:rFonts w:ascii="Times New Roman" w:hAnsi="Times New Roman" w:cs="Times New Roman"/>
          <w:color w:val="000000"/>
        </w:rPr>
        <w:t>Эстафеты, подвижные игры «К своим флажкам», «Два мороза», «Класс, смирно!», «Октябрята», «Метко в цель», «Погрузка арбузов», «Через кочки и пенечки», «Кто дальше бросит», «Волк во рву», «Посадка картошки», «Капитаны», «Попрыгунчики-воробушки», «</w:t>
      </w:r>
      <w:proofErr w:type="gramStart"/>
      <w:r w:rsidRPr="00E005D2">
        <w:rPr>
          <w:rFonts w:ascii="Times New Roman" w:hAnsi="Times New Roman" w:cs="Times New Roman"/>
          <w:color w:val="000000"/>
        </w:rPr>
        <w:t>Пятнашки »</w:t>
      </w:r>
      <w:proofErr w:type="gramEnd"/>
      <w:r w:rsidRPr="00E005D2">
        <w:rPr>
          <w:rFonts w:ascii="Times New Roman" w:hAnsi="Times New Roman" w:cs="Times New Roman"/>
          <w:color w:val="000000"/>
        </w:rPr>
        <w:t xml:space="preserve">, «Зайцы в огороде», «Лисы и куры», «Точный расчет», «Удочка», «Компас». </w:t>
      </w:r>
    </w:p>
    <w:p w14:paraId="33F17692" w14:textId="77777777" w:rsidR="008D54F2" w:rsidRPr="00E005D2" w:rsidRDefault="008D54F2" w:rsidP="008D5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005D2">
        <w:rPr>
          <w:rFonts w:ascii="Times New Roman" w:hAnsi="Times New Roman" w:cs="Times New Roman"/>
          <w:b/>
          <w:bCs/>
          <w:i/>
          <w:iCs/>
          <w:color w:val="000000"/>
        </w:rPr>
        <w:t>Подвижн</w:t>
      </w:r>
      <w:r w:rsidR="00E005D2" w:rsidRPr="00E005D2">
        <w:rPr>
          <w:rFonts w:ascii="Times New Roman" w:hAnsi="Times New Roman" w:cs="Times New Roman"/>
          <w:b/>
          <w:bCs/>
          <w:i/>
          <w:iCs/>
          <w:color w:val="000000"/>
        </w:rPr>
        <w:t>ые игры на основе баскетбола (20</w:t>
      </w:r>
      <w:r w:rsidRPr="00E005D2">
        <w:rPr>
          <w:rFonts w:ascii="Times New Roman" w:hAnsi="Times New Roman" w:cs="Times New Roman"/>
          <w:b/>
          <w:bCs/>
          <w:i/>
          <w:iCs/>
          <w:color w:val="000000"/>
        </w:rPr>
        <w:t xml:space="preserve">ч) </w:t>
      </w:r>
    </w:p>
    <w:p w14:paraId="515E882B" w14:textId="77777777" w:rsidR="008D54F2" w:rsidRPr="00E005D2" w:rsidRDefault="008D54F2" w:rsidP="008D5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005D2">
        <w:rPr>
          <w:rFonts w:ascii="Times New Roman" w:hAnsi="Times New Roman" w:cs="Times New Roman"/>
          <w:color w:val="000000"/>
        </w:rPr>
        <w:t xml:space="preserve">Бросок мяча снизу на месте. Ловля мяча на месте. Передача мяча снизу на месте. Бросок мяча снизу на месте в щит. Ведение мяча на месте. Эстафеты с мячами. Игры «Бросай и поймай», «Передача мячей в колоннах», «Мяч соседу», «Гонка мячей по кругу», «Передал - садись», «Выстрел в небо», «Круговая лапта», «Мяч в обруч», «Перестрелка», «Не давай мяча водящему». </w:t>
      </w:r>
    </w:p>
    <w:p w14:paraId="329ABE40" w14:textId="77777777" w:rsidR="00E005D2" w:rsidRDefault="00E005D2" w:rsidP="008D5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005D2">
        <w:rPr>
          <w:rFonts w:ascii="Times New Roman" w:hAnsi="Times New Roman" w:cs="Times New Roman"/>
          <w:b/>
          <w:bCs/>
          <w:i/>
          <w:iCs/>
          <w:color w:val="000000"/>
        </w:rPr>
        <w:t>Гимнастика с элементами акробатики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(24ч)</w:t>
      </w:r>
    </w:p>
    <w:p w14:paraId="758174EA" w14:textId="77777777" w:rsidR="008D54F2" w:rsidRPr="00E005D2" w:rsidRDefault="00E005D2" w:rsidP="008D5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D54F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8D54F2" w:rsidRPr="00E005D2">
        <w:rPr>
          <w:rFonts w:ascii="Times New Roman" w:hAnsi="Times New Roman" w:cs="Times New Roman"/>
          <w:bCs/>
          <w:i/>
          <w:iCs/>
          <w:color w:val="000000"/>
        </w:rPr>
        <w:t>Акробатические упражнения</w:t>
      </w:r>
    </w:p>
    <w:p w14:paraId="026F22C8" w14:textId="77777777" w:rsidR="008D54F2" w:rsidRPr="00E005D2" w:rsidRDefault="008D54F2" w:rsidP="008D5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005D2">
        <w:rPr>
          <w:rFonts w:ascii="Times New Roman" w:hAnsi="Times New Roman" w:cs="Times New Roman"/>
          <w:color w:val="000000"/>
        </w:rPr>
        <w:t xml:space="preserve">Группировка. Перекаты в группировке. Перекаты в группировке лежа на животе и из упора стоя на коленях. Сед руки в стороны. Упор присев - упор лежа - упор присев. Стойка на лопатках. Игра «Совушка», «Пройти бесшумно», «Космонавты», «Ползуны». Развитие координационных способностей. Название основных гимнастических снарядов </w:t>
      </w:r>
    </w:p>
    <w:p w14:paraId="7C960A2D" w14:textId="77777777" w:rsidR="008D54F2" w:rsidRPr="00E005D2" w:rsidRDefault="008D54F2" w:rsidP="008D5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005D2">
        <w:rPr>
          <w:rFonts w:ascii="Times New Roman" w:hAnsi="Times New Roman" w:cs="Times New Roman"/>
          <w:bCs/>
          <w:i/>
          <w:iCs/>
          <w:color w:val="000000"/>
        </w:rPr>
        <w:t xml:space="preserve">Снарядная гимнастика </w:t>
      </w:r>
    </w:p>
    <w:p w14:paraId="2311510B" w14:textId="77777777" w:rsidR="008D54F2" w:rsidRPr="00E005D2" w:rsidRDefault="008D54F2" w:rsidP="008D5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005D2">
        <w:rPr>
          <w:rFonts w:ascii="Times New Roman" w:hAnsi="Times New Roman" w:cs="Times New Roman"/>
          <w:color w:val="000000"/>
        </w:rPr>
        <w:t xml:space="preserve">Лазание по канату. Перелезание через коня. Игра «Фигуры», «Западня», «Обезьянки», «Тише едешь – дальше будешь». Ходьба по гимнастической скамейке. Перешагивание через мячи. Ходьба по гимнастической скамейке с перешагиванием через препятствия. С места толчком одной ногой, напрыгивание двумя ногами на мостик и, отталкиваясь, прыжок через гимнастического козла. Висы и упоры на низкой перекладине. </w:t>
      </w:r>
    </w:p>
    <w:p w14:paraId="6A5EE4BE" w14:textId="77777777" w:rsidR="008D54F2" w:rsidRPr="00E005D2" w:rsidRDefault="008D54F2" w:rsidP="008D5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005D2">
        <w:rPr>
          <w:rFonts w:ascii="Times New Roman" w:hAnsi="Times New Roman" w:cs="Times New Roman"/>
          <w:bCs/>
          <w:i/>
          <w:iCs/>
          <w:color w:val="000000"/>
        </w:rPr>
        <w:t xml:space="preserve">Гимнастические упражнения прикладного характера </w:t>
      </w:r>
    </w:p>
    <w:p w14:paraId="557A2D61" w14:textId="77777777" w:rsidR="008D54F2" w:rsidRPr="00E005D2" w:rsidRDefault="008D54F2" w:rsidP="008D5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005D2">
        <w:rPr>
          <w:rFonts w:ascii="Times New Roman" w:hAnsi="Times New Roman" w:cs="Times New Roman"/>
          <w:color w:val="000000"/>
        </w:rPr>
        <w:lastRenderedPageBreak/>
        <w:t xml:space="preserve">Лазание по гимнастической стенке. Перелезание через коня, через горку матов. Лазание по гимнастической стенке в упоре присев и стоя на коленях. Подтягивания, лежа на животе на гимнастической скамейке. Передвижение в висе по гимнастической </w:t>
      </w:r>
      <w:proofErr w:type="gramStart"/>
      <w:r w:rsidRPr="00E005D2">
        <w:rPr>
          <w:rFonts w:ascii="Times New Roman" w:hAnsi="Times New Roman" w:cs="Times New Roman"/>
          <w:color w:val="000000"/>
        </w:rPr>
        <w:t>перекладине .</w:t>
      </w:r>
      <w:proofErr w:type="gramEnd"/>
      <w:r w:rsidRPr="00E005D2">
        <w:rPr>
          <w:rFonts w:ascii="Times New Roman" w:hAnsi="Times New Roman" w:cs="Times New Roman"/>
          <w:color w:val="000000"/>
        </w:rPr>
        <w:t xml:space="preserve"> Подтягивание в висе на низкой перекладине. Подтягивание в висе на высокой перекладине. Гимнастическая полоса препятствий. Игры «Ниточка и иголочка», «Три движения», «Светофор», «Обезьянки». Сюжетно-ролевая игра «Мы туристы». </w:t>
      </w:r>
    </w:p>
    <w:p w14:paraId="4B2BD2B5" w14:textId="77777777" w:rsidR="008D54F2" w:rsidRPr="00E005D2" w:rsidRDefault="008D54F2" w:rsidP="008D5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E005D2">
        <w:rPr>
          <w:rFonts w:ascii="Times New Roman" w:hAnsi="Times New Roman" w:cs="Times New Roman"/>
          <w:b/>
          <w:bCs/>
          <w:i/>
          <w:iCs/>
          <w:color w:val="000000"/>
        </w:rPr>
        <w:t xml:space="preserve">Лыжная подготовка (16 ч) </w:t>
      </w:r>
    </w:p>
    <w:p w14:paraId="6B3F35E1" w14:textId="77777777" w:rsidR="008D54F2" w:rsidRPr="00E005D2" w:rsidRDefault="008D54F2" w:rsidP="008D5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005D2">
        <w:rPr>
          <w:rFonts w:ascii="Times New Roman" w:hAnsi="Times New Roman" w:cs="Times New Roman"/>
          <w:color w:val="000000"/>
        </w:rPr>
        <w:t>Организующие команды и приемы: «Лыжи на плечо!», «Лыжи под руку!», «Лыжи к ноге!», «На лыжи становись!»; переноска лыж на плече и под рукой; передвижение в колонне с лыжами. Передвижения на лыжах ступающим и скользящим шагом. Повороты переступанием на месте. Спуски в основной стойке. Подъемы ступающим и скользящим шагом. Торможение падением.</w:t>
      </w:r>
    </w:p>
    <w:p w14:paraId="7302E78E" w14:textId="77777777" w:rsidR="001F1F97" w:rsidRPr="00A33F84" w:rsidRDefault="001F1F97" w:rsidP="001F1F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33F84">
        <w:rPr>
          <w:rFonts w:ascii="Times New Roman" w:eastAsia="Times New Roman" w:hAnsi="Times New Roman" w:cs="Times New Roman"/>
          <w:b/>
          <w:lang w:eastAsia="ru-RU"/>
        </w:rPr>
        <w:t>ТЕМАТИЧЕСКОЕ ПЛАНИРОВАНИЕ</w:t>
      </w:r>
    </w:p>
    <w:tbl>
      <w:tblPr>
        <w:tblStyle w:val="a4"/>
        <w:tblW w:w="0" w:type="auto"/>
        <w:tblInd w:w="2507" w:type="dxa"/>
        <w:tblLook w:val="04A0" w:firstRow="1" w:lastRow="0" w:firstColumn="1" w:lastColumn="0" w:noHBand="0" w:noVBand="1"/>
      </w:tblPr>
      <w:tblGrid>
        <w:gridCol w:w="1127"/>
        <w:gridCol w:w="5829"/>
        <w:gridCol w:w="2615"/>
      </w:tblGrid>
      <w:tr w:rsidR="007B5BFC" w:rsidRPr="009F0F1F" w14:paraId="565A0EF0" w14:textId="77777777" w:rsidTr="008D54F2">
        <w:tc>
          <w:tcPr>
            <w:tcW w:w="1127" w:type="dxa"/>
          </w:tcPr>
          <w:p w14:paraId="517A254D" w14:textId="77777777" w:rsidR="007B5BFC" w:rsidRPr="009F0F1F" w:rsidRDefault="007B5BFC" w:rsidP="008D54F2">
            <w:pPr>
              <w:pStyle w:val="a3"/>
              <w:ind w:firstLine="567"/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9F0F1F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29" w:type="dxa"/>
          </w:tcPr>
          <w:p w14:paraId="55F5D868" w14:textId="77777777" w:rsidR="007B5BFC" w:rsidRPr="009F0F1F" w:rsidRDefault="007B5BFC" w:rsidP="008D54F2">
            <w:pPr>
              <w:pStyle w:val="a3"/>
              <w:ind w:firstLine="567"/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9F0F1F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615" w:type="dxa"/>
          </w:tcPr>
          <w:p w14:paraId="537BFB07" w14:textId="77777777" w:rsidR="007B5BFC" w:rsidRPr="009F0F1F" w:rsidRDefault="007B5BFC" w:rsidP="008D54F2">
            <w:pPr>
              <w:pStyle w:val="a3"/>
              <w:ind w:firstLine="567"/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9F0F1F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7B5BFC" w:rsidRPr="009F0F1F" w14:paraId="31B1D820" w14:textId="77777777" w:rsidTr="008D54F2">
        <w:tc>
          <w:tcPr>
            <w:tcW w:w="1127" w:type="dxa"/>
          </w:tcPr>
          <w:p w14:paraId="57FBED65" w14:textId="77777777" w:rsidR="007B5BFC" w:rsidRPr="009F0F1F" w:rsidRDefault="007B5BFC" w:rsidP="008D54F2">
            <w:pPr>
              <w:pStyle w:val="a3"/>
              <w:ind w:firstLine="567"/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9F0F1F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9" w:type="dxa"/>
          </w:tcPr>
          <w:p w14:paraId="76CF1E38" w14:textId="77777777" w:rsidR="007B5BFC" w:rsidRPr="009F0F1F" w:rsidRDefault="008D54F2" w:rsidP="008D54F2">
            <w:pPr>
              <w:pStyle w:val="a3"/>
              <w:ind w:firstLine="567"/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615" w:type="dxa"/>
          </w:tcPr>
          <w:p w14:paraId="02C74515" w14:textId="77777777" w:rsidR="007B5BFC" w:rsidRPr="009F0F1F" w:rsidRDefault="008D54F2" w:rsidP="008D54F2">
            <w:pPr>
              <w:pStyle w:val="a3"/>
              <w:ind w:firstLine="567"/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B5BFC" w:rsidRPr="009F0F1F" w14:paraId="284C5F9E" w14:textId="77777777" w:rsidTr="008D54F2">
        <w:tc>
          <w:tcPr>
            <w:tcW w:w="1127" w:type="dxa"/>
          </w:tcPr>
          <w:p w14:paraId="0EBCFE86" w14:textId="77777777" w:rsidR="007B5BFC" w:rsidRPr="009F0F1F" w:rsidRDefault="007B5BFC" w:rsidP="008D54F2">
            <w:pPr>
              <w:pStyle w:val="a3"/>
              <w:ind w:firstLine="567"/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9F0F1F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9" w:type="dxa"/>
          </w:tcPr>
          <w:p w14:paraId="037D1C52" w14:textId="77777777" w:rsidR="007B5BFC" w:rsidRPr="009F0F1F" w:rsidRDefault="008D54F2" w:rsidP="008D54F2">
            <w:pPr>
              <w:pStyle w:val="a3"/>
              <w:ind w:firstLine="567"/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615" w:type="dxa"/>
          </w:tcPr>
          <w:p w14:paraId="71B42DC2" w14:textId="77777777" w:rsidR="007B5BFC" w:rsidRPr="009F0F1F" w:rsidRDefault="008D54F2" w:rsidP="008D54F2">
            <w:pPr>
              <w:pStyle w:val="a3"/>
              <w:ind w:firstLine="567"/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B5BFC" w:rsidRPr="009F0F1F" w14:paraId="3E3C67C0" w14:textId="77777777" w:rsidTr="008D54F2">
        <w:tc>
          <w:tcPr>
            <w:tcW w:w="1127" w:type="dxa"/>
          </w:tcPr>
          <w:p w14:paraId="14FCF8DB" w14:textId="77777777" w:rsidR="007B5BFC" w:rsidRPr="009F0F1F" w:rsidRDefault="007B5BFC" w:rsidP="008D54F2">
            <w:pPr>
              <w:pStyle w:val="a3"/>
              <w:ind w:firstLine="567"/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9F0F1F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9" w:type="dxa"/>
          </w:tcPr>
          <w:p w14:paraId="47E3B5D6" w14:textId="77777777" w:rsidR="007B5BFC" w:rsidRPr="009F0F1F" w:rsidRDefault="008D54F2" w:rsidP="008D54F2">
            <w:pPr>
              <w:pStyle w:val="a3"/>
              <w:ind w:firstLine="567"/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2615" w:type="dxa"/>
          </w:tcPr>
          <w:p w14:paraId="05C3A923" w14:textId="77777777" w:rsidR="007B5BFC" w:rsidRPr="009F0F1F" w:rsidRDefault="008D54F2" w:rsidP="008D54F2">
            <w:pPr>
              <w:pStyle w:val="a3"/>
              <w:ind w:firstLine="567"/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B5BFC" w:rsidRPr="009F0F1F" w14:paraId="06262154" w14:textId="77777777" w:rsidTr="008D54F2">
        <w:tc>
          <w:tcPr>
            <w:tcW w:w="1127" w:type="dxa"/>
          </w:tcPr>
          <w:p w14:paraId="2E6507E5" w14:textId="77777777" w:rsidR="007B5BFC" w:rsidRPr="009F0F1F" w:rsidRDefault="007B5BFC" w:rsidP="008D54F2">
            <w:pPr>
              <w:pStyle w:val="a3"/>
              <w:ind w:firstLine="567"/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9F0F1F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9" w:type="dxa"/>
          </w:tcPr>
          <w:p w14:paraId="74EC992E" w14:textId="77777777" w:rsidR="007B5BFC" w:rsidRPr="009F0F1F" w:rsidRDefault="008D54F2" w:rsidP="008D54F2">
            <w:pPr>
              <w:pStyle w:val="a3"/>
              <w:ind w:firstLine="567"/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2615" w:type="dxa"/>
          </w:tcPr>
          <w:p w14:paraId="33BD745F" w14:textId="77777777" w:rsidR="007B5BFC" w:rsidRPr="009F0F1F" w:rsidRDefault="008D54F2" w:rsidP="008D54F2">
            <w:pPr>
              <w:pStyle w:val="a3"/>
              <w:ind w:firstLine="567"/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B5BFC" w:rsidRPr="009F0F1F" w14:paraId="496E0ACD" w14:textId="77777777" w:rsidTr="008D54F2">
        <w:trPr>
          <w:trHeight w:val="330"/>
        </w:trPr>
        <w:tc>
          <w:tcPr>
            <w:tcW w:w="1127" w:type="dxa"/>
            <w:tcBorders>
              <w:bottom w:val="single" w:sz="4" w:space="0" w:color="auto"/>
            </w:tcBorders>
          </w:tcPr>
          <w:p w14:paraId="7FD94B8F" w14:textId="77777777" w:rsidR="007B5BFC" w:rsidRPr="009F0F1F" w:rsidRDefault="007B5BFC" w:rsidP="008D54F2">
            <w:pPr>
              <w:pStyle w:val="a3"/>
              <w:ind w:firstLine="567"/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9F0F1F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9" w:type="dxa"/>
            <w:tcBorders>
              <w:bottom w:val="single" w:sz="4" w:space="0" w:color="auto"/>
            </w:tcBorders>
          </w:tcPr>
          <w:p w14:paraId="4E34A80E" w14:textId="77777777" w:rsidR="007B5BFC" w:rsidRPr="009F0F1F" w:rsidRDefault="008D54F2" w:rsidP="008D54F2">
            <w:pPr>
              <w:pStyle w:val="a3"/>
              <w:ind w:firstLine="567"/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="00AB51FC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 на основе баскетбола</w:t>
            </w: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14:paraId="55200BB5" w14:textId="77777777" w:rsidR="007B5BFC" w:rsidRPr="009F0F1F" w:rsidRDefault="008D54F2" w:rsidP="008D54F2">
            <w:pPr>
              <w:pStyle w:val="a3"/>
              <w:ind w:firstLine="567"/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5BFC" w:rsidRPr="009F0F1F" w14:paraId="3BCDD975" w14:textId="77777777" w:rsidTr="008D54F2">
        <w:tc>
          <w:tcPr>
            <w:tcW w:w="1127" w:type="dxa"/>
          </w:tcPr>
          <w:p w14:paraId="1DA13178" w14:textId="77777777" w:rsidR="007B5BFC" w:rsidRPr="009F0F1F" w:rsidRDefault="008D54F2" w:rsidP="008D54F2">
            <w:pPr>
              <w:pStyle w:val="a3"/>
              <w:ind w:firstLine="567"/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9" w:type="dxa"/>
          </w:tcPr>
          <w:p w14:paraId="4BF377A6" w14:textId="77777777" w:rsidR="007B5BFC" w:rsidRPr="009F0F1F" w:rsidRDefault="008D54F2" w:rsidP="008D54F2">
            <w:pPr>
              <w:pStyle w:val="a3"/>
              <w:ind w:firstLine="567"/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615" w:type="dxa"/>
          </w:tcPr>
          <w:p w14:paraId="5641F7D7" w14:textId="77777777" w:rsidR="007B5BFC" w:rsidRPr="009F0F1F" w:rsidRDefault="008D54F2" w:rsidP="008D54F2">
            <w:pPr>
              <w:pStyle w:val="a3"/>
              <w:ind w:firstLine="567"/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D54F2" w:rsidRPr="009F0F1F" w14:paraId="5AFA7CE4" w14:textId="77777777" w:rsidTr="008D54F2">
        <w:tc>
          <w:tcPr>
            <w:tcW w:w="1127" w:type="dxa"/>
          </w:tcPr>
          <w:p w14:paraId="631C3BFD" w14:textId="77777777" w:rsidR="008D54F2" w:rsidRDefault="008D54F2" w:rsidP="008D54F2">
            <w:pPr>
              <w:pStyle w:val="a3"/>
              <w:ind w:firstLine="567"/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</w:tcPr>
          <w:p w14:paraId="4D36349F" w14:textId="77777777" w:rsidR="008D54F2" w:rsidRDefault="008D54F2" w:rsidP="008D54F2">
            <w:pPr>
              <w:pStyle w:val="a3"/>
              <w:ind w:firstLine="567"/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15" w:type="dxa"/>
          </w:tcPr>
          <w:p w14:paraId="338D9E31" w14:textId="77777777" w:rsidR="008D54F2" w:rsidRDefault="008D54F2" w:rsidP="008D54F2">
            <w:pPr>
              <w:pStyle w:val="a3"/>
              <w:ind w:firstLine="567"/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</w:tbl>
    <w:p w14:paraId="56960E6B" w14:textId="77777777" w:rsidR="007B5BFC" w:rsidRPr="009F0F1F" w:rsidRDefault="007B5BFC" w:rsidP="009F0F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32" w:type="dxa"/>
        <w:tblInd w:w="93" w:type="dxa"/>
        <w:tblLook w:val="04A0" w:firstRow="1" w:lastRow="0" w:firstColumn="1" w:lastColumn="0" w:noHBand="0" w:noVBand="1"/>
      </w:tblPr>
      <w:tblGrid>
        <w:gridCol w:w="2000"/>
        <w:gridCol w:w="12332"/>
        <w:gridCol w:w="800"/>
      </w:tblGrid>
      <w:tr w:rsidR="008D54F2" w:rsidRPr="008D54F2" w14:paraId="5D937A62" w14:textId="77777777" w:rsidTr="008D54F2">
        <w:trPr>
          <w:trHeight w:val="255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405AC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A796A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0C0DC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8D54F2" w:rsidRPr="008D54F2" w14:paraId="17405A9A" w14:textId="77777777" w:rsidTr="008D54F2">
        <w:trPr>
          <w:trHeight w:val="255"/>
        </w:trPr>
        <w:tc>
          <w:tcPr>
            <w:tcW w:w="200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ADFDC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ЛЕГКАЯ АТЛЕТИКА</w:t>
            </w:r>
          </w:p>
          <w:p w14:paraId="6AFAE817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6A6AD39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35028B8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536D97C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4423E31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C58B6F7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270016A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0DF317A0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1DE1FFB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017DA546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C3A0DAD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B75DF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Т.Б. на уроках по легкой атлетике. Строевые упражнения. Ходьба и медленный бег. О.Р.У. Бег 30 м. Высокий старт. Подвижная игра с элементами легкой атлетики.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5D104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41C128E3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078C0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51712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Ходьба и медленный бег. О.Р.У. Бег 30 м. Подвижная игра с элементами легкой атлетики.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2E5A7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3591B32A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A51A0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A33B5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Ходьба и медленный бег. О.Р.У. Бег 30 м. Подвижная игра с элементами легкой атлетики.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E4C4A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78F25C08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312EC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9B834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Ходьба и медленный бег. О.Р.У. Прыжки в длину с места. Подтягивания. Подвижная игра с элементами легкой атлетики.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CA63E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652C63A9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19200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ABD7B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Ходьба и медленный бег. О.Р.У. Прыжки в длину с места. Подвижная игра с элементами легкой атлетики.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3C2FE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38378908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83EFB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5154D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Ходьба и медленный бег. О.Р.У. Прыжки в длину с места. Подвижная игра с элементами легкой атлетики.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EF706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0ABC12C9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0C84E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12E5A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Ходьба и медленный бег. О.Р.У. Метания мяча. Подвижная игра с элементами легкой атлетики.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C209D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445436C3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96423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3789F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Ходьба и медленный бег. О.Р.У. Метания мяча. Подтягивания. Челночный бег 3х10.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72070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7B9EDAFA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5BB04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48309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Ходьба и медленный бег. О.Р.У. Метания мяча. Подвижная игра с элементами легкой атлетики.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3D068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7666FEF5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3A7AD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45F40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Ходьба и медленный бег. О.Р.У. Прыжки через скакалку. Подвижная игра с элементами легкой атлетики.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71E6C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422D5038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FE228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3FAC3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Ходьба и медленный бег. О.Р.У. Прыжки через скакалку. Подвижная игра с элементами легкой атлетики.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7E9B3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4C31F4D2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B462A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FA096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Ходьба и медленный бег. О.Р.У. Прыжки через скакалку. Подтягивания. Челночный бег 3х10.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0607A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476F9577" w14:textId="77777777" w:rsidTr="008D54F2">
        <w:trPr>
          <w:trHeight w:val="255"/>
        </w:trPr>
        <w:tc>
          <w:tcPr>
            <w:tcW w:w="200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A0796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ПОДВИЖНЫЕ ИГРЫ</w:t>
            </w:r>
          </w:p>
          <w:p w14:paraId="5151E387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D928A4F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09D0D17E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B018B9E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7555F2C1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7D4EC574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51F9F058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7C864DE3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766E936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520D9E3F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F7CCAB9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A145E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Т.Б. на уроке по подвижным играм. Строевые упражнения. Ходьба и медленный бег. О.Р.У. Эстафеты.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C290C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2759B9E4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5C37C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929F1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Ходьба и медленный бег. О.Р.У. Передачи и ловли мяча на месте. Подвижная игра «Волки во рву».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AB760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141651CE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D1567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AE564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Ходьба и медленный бег. О.Р.У. Передачи и ловли мяча на месте. Эстафеты.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EE00F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2A9EBEA7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D01B6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76D99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Ходьба и медленный бег. О.Р.У. Передачи и ловли мяча на месте. Подвижная игра «Волки во рву».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44F2F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00006C83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4DAD2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B6F14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Ходьба и медленный бег. О.Р.У. Ведение мяча на месте. Эстафеты.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0FC00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6138E333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F9DA8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FF520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Ходьба и медленный бег. О.Р.У. Ведение мяча на месте. Подвижная игра «Волки во рву».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B8BA5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0284E4AC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10673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14B56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Ходьба и медленный бег. О.Р.У. Ведение мяча на месте. Эстафеты.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3E8BF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0F54CAE2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54292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7BBB3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Ходьба и медленный бег. О.Р.У. Поднимание туловища – 30 сек. Подвижная игра «Попади в мяч».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898A5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10020C8E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80AE1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63E38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Ходьба и медленный бег. О.Р.У. Эстафеты. Подвижная игра «Попади в мяч».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DB414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0A7CE7A3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85A49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C6CED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Ходьба и медленный бег. О.Р.У. Поднимание туловища – 30 сек. Подвижная игра «Попади в мяч».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B81BC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3B422D48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EFFA0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18BCB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Ходьба и медленный бег. О.Р.У. Эстафеты. Подвижная игра «Мяч на полу».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CCF86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18980408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008AE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A0022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Ходьба и медленный бег. О.Р.У. Поднимание туловища – 30 сек. Подвижная игра «Мяч на полу».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3FB2F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0DAA825A" w14:textId="77777777" w:rsidTr="008D54F2">
        <w:trPr>
          <w:trHeight w:val="255"/>
        </w:trPr>
        <w:tc>
          <w:tcPr>
            <w:tcW w:w="200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F6519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ГИМНАСТИКА С ЭЛЕМЕНТАМИ АКРОБАТИКИ</w:t>
            </w:r>
          </w:p>
          <w:p w14:paraId="073640C9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760042F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98D5C82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F22D479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063DF95B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1293D1E8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BE86D73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EBBA926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7054DE82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02E91AEA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3BA35E2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59B205C1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1D93A81D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4A522B2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0E30EF6B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065D8CCE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DEF5F67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732BBE78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7036E971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05A68AF7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12DE365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8798657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923799E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D7D36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ТБ на уроке по гимнастике. Строевые упражнения. Медленный бег. О.Р.У. Группировка присев, сидя, лёжа. Прыжки через скакалку.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96027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71447C48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7636D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E374B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Медленный бег. О.Р.У. Группировка присев, сидя, лёжа. Прыжки через скакалку.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C2B43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718D3707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0D947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C7432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Медленный бег. О.Р.У. Акробатические упражнения. Группировка присев, сидя, лёжа.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2A8A9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0628ED79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50D5D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E9282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Медленный бег. О.Р.У. Акробатические упражнения. Прыжки через скакалку.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76A61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0EC3793A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AF373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A8154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Медленный бег. О.Р.У. Акробатические упражнения. Лазание по гимнастической стенке.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06BC7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50104202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E67EE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608B3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Медленный бег. О.Р.У. Лазание по гимнастической стенке. Прыжки через скакалку.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8A2F5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034DF105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118A0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A7A0E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Медленный бег. О.Р.У. Лазание по гимнастической стенке. Упражнения в равновесии.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9534F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1BEA4E1F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3EED5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E4D0D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Медленный бег. О.Р.У. Упражнения в равновесии. Подтягивания.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EDD3D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02D931C2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3B064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2977D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Медленный бег. О.Р.У. Упражнения в равновесии. Лазание по наклонной скамейке.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A61DD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65352A83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6841D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745EC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Медленный бег. О.Р.У. Лазание по наклонной скамейке. Подтягивания.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2431A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5FE604EC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CDD46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19FAB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Медленный бег. О.Р.У. Лазание по наклонной скамейке. Лазанье по канату произвольным способом.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749C7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2796BDC0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7C354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D2F14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Медленный бег. О.Р.У. Лазанье по канату произвольным способом. Подтягивания.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3E9A3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03FCBE18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A36AE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09971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Медленный бег. О.Р.У. Лазанье по канату произвольным способом. Упражнение на гибкость.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B2A90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1DBC4A2C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541CA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99628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Медленный бег. О.Р.У. Группировка присев, сидя, лёжа. Упражнение на гибкость.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26A14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4EA46B59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649B5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688C8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Медленный бег. О.Р.У. Акробатические упражнения. Упражнение на гибкость.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A4D4E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7DBEFA18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71026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33AF9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Медленный бег. О.Р.У. Лазание по гимнастической стенке. Прыжки через скакалку.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A5301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7C6EC803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D556B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2B686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Медленный бег. О.Р.У. Упражнения в равновесии. Подтягивания.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1058D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6EF5E9D5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C1A78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03F58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Медленный бег. О.Р.У. Лазание по наклонной скамейке. Упражнение на гибкость.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ACCF7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69E10146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882DE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16D78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Медленный бег. О.Р.У. Акробатические упражнения. Лазанье по канату произвольным способом.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160F3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3DB786E9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AC0B5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FCE45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Медленный бег. О.Р.У. Группировка присев, сидя, лёжа. Лазание по наклонной скамейке.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92A45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53ADB608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F7D93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13D95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Медленный бег. О.Р.У. Лазание по гимнастической стенке. Упражнения в равновесии. Лазание по наклонной скамейке.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4340D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09A4BD39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D3802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A7C2B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Медленный бег. О.Р.У. Акробатические упражнения. Лазанье по канату произвольным способом.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A567C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3C2C2F77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BF5F2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70E45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Медленный бег. О.Р.У. Лазание по гимнастической стенке.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B403D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4781B743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5B0C4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AFC15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Медленный бег. О.Р.У. Акробатические упражнения. Лазанье по канату произвольным способом.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5AA44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67DD32CB" w14:textId="77777777" w:rsidTr="008D54F2">
        <w:trPr>
          <w:trHeight w:val="255"/>
        </w:trPr>
        <w:tc>
          <w:tcPr>
            <w:tcW w:w="200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066E5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ЛЫЖНАЯ ПОДГОТОВКА</w:t>
            </w:r>
          </w:p>
          <w:p w14:paraId="4B584C10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156AD8BB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F094C62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2C42C42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1AE2C5F5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08D103A7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5585C142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0753E589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899631B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F7BCE55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7BA796AD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74C582A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76DF440E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E42D680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152BF1CD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7FE58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ТБ. на </w:t>
            </w:r>
            <w:proofErr w:type="gramStart"/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уроках</w:t>
            </w:r>
            <w:proofErr w:type="gramEnd"/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 лыжной подготовке. Передвижение на лыжах без палок. Безопасное падение на лыжах.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54AA3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3DD4D319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27EF2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CE4A8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Передвижение на лыжах без палок. Посадка лыжника.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CB33C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31D01819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338CE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6FEB0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Передвижение на лыжах без палок. Ступающий </w:t>
            </w:r>
            <w:proofErr w:type="gramStart"/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шаг(</w:t>
            </w:r>
            <w:proofErr w:type="gramEnd"/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палок).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5AD90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343FBF3E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94610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1892A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Посадка лыжника. Ступающий </w:t>
            </w:r>
            <w:proofErr w:type="gramStart"/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шаг(</w:t>
            </w:r>
            <w:proofErr w:type="gramEnd"/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палок).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7D052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5036C2BD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88545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D5014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Ступающий </w:t>
            </w:r>
            <w:proofErr w:type="gramStart"/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шаг(</w:t>
            </w:r>
            <w:proofErr w:type="gramEnd"/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палок). Повороты переступанием.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5E8F5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52021130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9AE4A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040B9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Безопасное падение на лыжах. Повороты переступанием.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FCC01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1F8A95E9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A3B93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C47C7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Повороты переступанием. Скользящий шаг (без палок).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A5ACF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65E66CD8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5D5E7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BB29E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Скользящий шаг (без палок). Спуск в низкой стойке.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03DFB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00A0C494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A902E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A1C42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Скользящий шаг (без палок). Движения руками во время скольжения.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B113A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79109C6D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20176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EDF58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Движения руками во время скольжения. Скользящий шаг (с палками).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AD8EC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395A76C5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DFD1F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43F58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Движения руками во время скольжения. Скользящий шаг (с палками).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EC578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64AFFEC2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B25CD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61931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Скользящий шаг (с палками). Ступающий шаг (с палками).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13FFA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1305882A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D475F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7DAC2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Посадка лыжника. Ступающий шаг (с палками).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016BF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29011C72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56083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476B4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Ступающий шаг (с палками). Подъём ступающим шагом.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AAD8E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7C408E35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CFE8F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E6FD1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Спуск в низкой стойке. Подъём ступающим шагом.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483C9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0298C332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C7F70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1D304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Спуск в низкой стойке. Подъём ступающим шагом.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90670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29FCFE41" w14:textId="77777777" w:rsidTr="008D54F2">
        <w:trPr>
          <w:trHeight w:val="255"/>
        </w:trPr>
        <w:tc>
          <w:tcPr>
            <w:tcW w:w="200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4F3BC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</w:t>
            </w:r>
            <w:r w:rsidR="00AB5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БАСКЕТБОЛА</w:t>
            </w:r>
          </w:p>
          <w:p w14:paraId="3C875156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E481926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1EF99688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8109D12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066A82F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5D4EFB73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A114597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3A79164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0E817383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17391553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03F3D57E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C51E910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D66DDAF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5E53585E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E71E72A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2BE0801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F45EEB9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14:paraId="78E3F94F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03E30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Т.Б. на уроке по подвижным игра. Строевые упражнения. Медленный бег. О.Р.У. Эстафеты.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EA642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0293C58B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2DA01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242C4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Медленный бег. О.Р.У. Ведения мяча в шаге. Подвижная игра «Передача мячей в колоннах».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809FC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0C9769A1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E136D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C23B4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Медленный бег. О.Р.У. Ведения мяча в шаге. Эстафеты.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2788C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7CCD93C7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C0601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F16E6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Медленный бег. О.Р.У. Ведения мяча в шаге. Подвижная игра «Передача мячей в колоннах».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E5AC8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1087E650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B336C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0B96F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Медленный бег. О.Р.У. Бросок мяча 1кг. Эстафеты.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6B343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6CD42244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B3DCA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E471A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Медленный бег. О.Р.У. Бросок мяча 1кг. Подвижная игра «Передача мячей в колоннах».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A6653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6BFE408C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379AD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FA150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Медленный бег. О.Р.У. Бросок и ловля руками от груди. Эстафеты.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C4E23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2C832611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F1EAB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83780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Медленный бег. О.Р.У. Бросок и ловля руками от груди. Подвижная игра «Мяч на полу».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5F7E1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38E4F3DD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81DE9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05546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Медленный бег. О.Р.У. Бросок и ловля руками от груди. Эстафеты.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45245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5629696B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C341C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7F34F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Медленный бег. О.Р.У. Бросок мяча 1кг. Эстафеты.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DEF12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4A4BEF56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E0C95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57A62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Медленный бег. О.Р.У. Поднимание туловища – 30 сек. Подвижная игра «Мяч на полу».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4DBAB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2EE2E17D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98344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DBD6A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Т.Б. на уроке по подвижным игра. Строевые упражнения. Ходьба и медленный бег. О.Р.У. Подвижная игра «Волки во рву».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8730F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3818A704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1467C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9E73A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Ходьба и медленный бег. О.Р.У. Ведения мяча в шаге. Эстафеты.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8704B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4D809FBA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C2004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511F2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Ходьба и медленный бег. О.Р.У. Ведения мяча в шаге. Подвижная игра «Волки во рву».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E383E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42F057CA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C906A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D1749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Ходьба и медленный бег. О.Р.У. Бросок и ловля руками от груди. Эстафеты.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33120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7F64237C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4BEF2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E063B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Ходьба и медленный бег. О.Р.У. Бросок и ловля руками от груди. Подвижная игра «Попади в мяч».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1E7BD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17936D05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2467B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6AF08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Ходьба и медленный бег. О.Р.У. Ведения мяча в шаге. Эстафеты.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59148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5ED6FC16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A2805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DFB12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Ходьба и медленный бег. О.Р.У. Бросок и ловля руками от груди. Подвижная игра «Попади в мяч».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59E4E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7A76421A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1CB74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71DD3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Ходьба и медленный бег. О.Р.У. Бросок мяча 1кг. Эстафеты.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FE4B8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707BEC78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2E8CA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96547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Ходьба и медленный бег. О.Р.У. Поднимание туловища – 30 сек. Подвижная игра «Попади в мяч».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F0ABD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186E535B" w14:textId="77777777" w:rsidTr="008D54F2">
        <w:trPr>
          <w:trHeight w:val="255"/>
        </w:trPr>
        <w:tc>
          <w:tcPr>
            <w:tcW w:w="200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BA271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ЛЕГКАЯ АТЛЕТИКА</w:t>
            </w:r>
          </w:p>
          <w:p w14:paraId="6E03A3C9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1CAF54F3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0D5ABCBB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D070C3A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26CF30C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8B4F570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0138C0FA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794FF0E3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0AD92BE8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8761076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74626D02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7EFCE660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71EEC6F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08612609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CD43B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Т.Б. на уроках по легкой атлетике. Строевые упражнения. Ходьба и медленный бег. О.Р.У. Высокий старт. Бег 30 м. Подвижная игра с элементами легкой атлетики.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68E50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646D4775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077B0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C8C87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Ходьба и медленный бег. О.Р.У. Прыжок в длину с разбега. Подвижная игра с элементами легкой атлетики.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7FEF8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58F110B7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B4BC3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66622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Ходьба и медленный бег. О.Р.У. Метания мяча. Подвижная игра с элементами легкой атлетики.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90E93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54E623C6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B2B3A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61561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Ходьба и медленный бег. О.Р.У. Бег 30 м. Подвижная игра с элементами легкой атлетики.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F04C0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0021C5AF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73D98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2C1D0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Ходьба и медленный бег. О.Р.У. Прыжок в длину с разбега. Подвижная игра с элементами легкой атлетики.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24159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1C4D49E4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96F97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AC35B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Ходьба и медленный бег. О.Р.У. Метания мяча. Подвижная игра с элементами легкой атлетики.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55792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791E5759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87F1A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0E907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Ходьба и медленный бег. О.Р.У. Высокий старт. Бег 1000 м.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8908E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37D9D30F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9E147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422A8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Ходьба и медленный бег. О.Р.У. Бег 30 м. Подвижная игра с элементами легкой атлетики.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253E9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43AA30A4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2AFE1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224E1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Ходьба и медленный бег. О.Р.У. Метания мяча. Подвижная игра с элементами легкой атлетики.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D92EB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489ABB30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8D34D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F1501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Ходьба и медленный бег. О.Р.У. Прыжок в длину с разбега. Подвижная игра с элементами легкой атлетики.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58DB9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02F06E7A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BF720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48CE6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Ходьба и медленный бег. О.Р.У. Высокий старт. Бег 1000 м.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E1A37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3187B7E8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ADE2A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9D2AA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Ходьба и медленный бег. О.Р.У. Бег 30 м. Метания мяча.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3B9B3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370CE84E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71BBE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02769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Ходьба и медленный бег. О.Р.У. Подвижная игра с элементами легкой атлетики.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4A363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580A7242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8BBED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E206D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Ходьба и медленный бег. О.Р.У. Прыжок в длину с разбега. Подвижная игра с элементами легкой атлетики.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EF1AE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54F2" w:rsidRPr="008D54F2" w14:paraId="06C5AFF0" w14:textId="77777777" w:rsidTr="008D54F2">
        <w:trPr>
          <w:trHeight w:val="255"/>
        </w:trPr>
        <w:tc>
          <w:tcPr>
            <w:tcW w:w="2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E23D9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1F574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Ходьба и медленный бег. О.Р.У. Бег 1000 м. Подвижная игра с элементами легкой атлетики.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230C5" w14:textId="77777777" w:rsidR="008D54F2" w:rsidRPr="008D54F2" w:rsidRDefault="008D54F2" w:rsidP="008D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14:paraId="68FB50C5" w14:textId="77777777" w:rsidR="009F0F1F" w:rsidRPr="009F0F1F" w:rsidRDefault="009F0F1F" w:rsidP="009F0F1F">
      <w:pPr>
        <w:autoSpaceDE w:val="0"/>
        <w:autoSpaceDN w:val="0"/>
        <w:adjustRightInd w:val="0"/>
        <w:spacing w:after="0" w:line="240" w:lineRule="auto"/>
        <w:ind w:left="52" w:right="10" w:firstLine="504"/>
        <w:rPr>
          <w:rFonts w:ascii="Times New Roman" w:hAnsi="Times New Roman" w:cs="Times New Roman"/>
          <w:sz w:val="24"/>
          <w:szCs w:val="24"/>
        </w:rPr>
      </w:pPr>
    </w:p>
    <w:sectPr w:rsidR="009F0F1F" w:rsidRPr="009F0F1F" w:rsidSect="007B5BFC">
      <w:foot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FE510" w14:textId="77777777" w:rsidR="00E33802" w:rsidRDefault="00E33802" w:rsidP="0054187A">
      <w:pPr>
        <w:spacing w:after="0" w:line="240" w:lineRule="auto"/>
      </w:pPr>
      <w:r>
        <w:separator/>
      </w:r>
    </w:p>
  </w:endnote>
  <w:endnote w:type="continuationSeparator" w:id="0">
    <w:p w14:paraId="2C7FD4E7" w14:textId="77777777" w:rsidR="00E33802" w:rsidRDefault="00E33802" w:rsidP="00541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417985"/>
      <w:docPartObj>
        <w:docPartGallery w:val="Page Numbers (Bottom of Page)"/>
        <w:docPartUnique/>
      </w:docPartObj>
    </w:sdtPr>
    <w:sdtEndPr/>
    <w:sdtContent>
      <w:p w14:paraId="6425F139" w14:textId="77777777" w:rsidR="008D54F2" w:rsidRDefault="00E3380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51F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EA40B06" w14:textId="77777777" w:rsidR="008D54F2" w:rsidRDefault="008D54F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411C2" w14:textId="77777777" w:rsidR="00E33802" w:rsidRDefault="00E33802" w:rsidP="0054187A">
      <w:pPr>
        <w:spacing w:after="0" w:line="240" w:lineRule="auto"/>
      </w:pPr>
      <w:r>
        <w:separator/>
      </w:r>
    </w:p>
  </w:footnote>
  <w:footnote w:type="continuationSeparator" w:id="0">
    <w:p w14:paraId="15D873DB" w14:textId="77777777" w:rsidR="00E33802" w:rsidRDefault="00E33802" w:rsidP="00541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171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 w15:restartNumberingAfterBreak="0">
    <w:nsid w:val="05374133"/>
    <w:multiLevelType w:val="multilevel"/>
    <w:tmpl w:val="F1280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1D1C15"/>
    <w:multiLevelType w:val="multilevel"/>
    <w:tmpl w:val="28244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864B7D"/>
    <w:multiLevelType w:val="multilevel"/>
    <w:tmpl w:val="81FAE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CA3DD7"/>
    <w:multiLevelType w:val="multilevel"/>
    <w:tmpl w:val="3CD62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CC4DC7"/>
    <w:multiLevelType w:val="hybridMultilevel"/>
    <w:tmpl w:val="788AA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B36127"/>
    <w:multiLevelType w:val="multilevel"/>
    <w:tmpl w:val="BC022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31505B"/>
    <w:multiLevelType w:val="multilevel"/>
    <w:tmpl w:val="E28A8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C020E1"/>
    <w:multiLevelType w:val="multilevel"/>
    <w:tmpl w:val="FB00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F21E1B"/>
    <w:multiLevelType w:val="multilevel"/>
    <w:tmpl w:val="3244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4D26A6"/>
    <w:multiLevelType w:val="multilevel"/>
    <w:tmpl w:val="CB6A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BE25473"/>
    <w:multiLevelType w:val="hybridMultilevel"/>
    <w:tmpl w:val="6C1CDB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1347F46"/>
    <w:multiLevelType w:val="multilevel"/>
    <w:tmpl w:val="F3D2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6A090C"/>
    <w:multiLevelType w:val="multilevel"/>
    <w:tmpl w:val="996C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0C0A7E"/>
    <w:multiLevelType w:val="multilevel"/>
    <w:tmpl w:val="46A8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671F3D"/>
    <w:multiLevelType w:val="multilevel"/>
    <w:tmpl w:val="5DDC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A73B66"/>
    <w:multiLevelType w:val="multilevel"/>
    <w:tmpl w:val="11265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E367FE1"/>
    <w:multiLevelType w:val="multilevel"/>
    <w:tmpl w:val="8266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E5218C"/>
    <w:multiLevelType w:val="multilevel"/>
    <w:tmpl w:val="6882D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4520A4"/>
    <w:multiLevelType w:val="multilevel"/>
    <w:tmpl w:val="EED6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F321C4"/>
    <w:multiLevelType w:val="multilevel"/>
    <w:tmpl w:val="274E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7C72C2"/>
    <w:multiLevelType w:val="multilevel"/>
    <w:tmpl w:val="ABDE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7C3F7C"/>
    <w:multiLevelType w:val="multilevel"/>
    <w:tmpl w:val="8852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560D32"/>
    <w:multiLevelType w:val="multilevel"/>
    <w:tmpl w:val="F79E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0070EE"/>
    <w:multiLevelType w:val="multilevel"/>
    <w:tmpl w:val="74207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4162FC"/>
    <w:multiLevelType w:val="multilevel"/>
    <w:tmpl w:val="4302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4E3DA5"/>
    <w:multiLevelType w:val="multilevel"/>
    <w:tmpl w:val="2F6A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E41D2D"/>
    <w:multiLevelType w:val="hybridMultilevel"/>
    <w:tmpl w:val="DDEAE78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4C5696"/>
    <w:multiLevelType w:val="multilevel"/>
    <w:tmpl w:val="2708B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4C65CF"/>
    <w:multiLevelType w:val="multilevel"/>
    <w:tmpl w:val="0DD03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0F1EA8"/>
    <w:multiLevelType w:val="multilevel"/>
    <w:tmpl w:val="BA3A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E062DA"/>
    <w:multiLevelType w:val="multilevel"/>
    <w:tmpl w:val="42CAC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67477A"/>
    <w:multiLevelType w:val="multilevel"/>
    <w:tmpl w:val="A1A6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B6520F"/>
    <w:multiLevelType w:val="multilevel"/>
    <w:tmpl w:val="8662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4A03B1"/>
    <w:multiLevelType w:val="multilevel"/>
    <w:tmpl w:val="AE266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6044496">
    <w:abstractNumId w:val="16"/>
  </w:num>
  <w:num w:numId="2" w16cid:durableId="1328677693">
    <w:abstractNumId w:val="11"/>
  </w:num>
  <w:num w:numId="3" w16cid:durableId="919826723">
    <w:abstractNumId w:val="36"/>
  </w:num>
  <w:num w:numId="4" w16cid:durableId="115373889">
    <w:abstractNumId w:val="23"/>
  </w:num>
  <w:num w:numId="5" w16cid:durableId="2114326841">
    <w:abstractNumId w:val="22"/>
  </w:num>
  <w:num w:numId="6" w16cid:durableId="990014130">
    <w:abstractNumId w:val="8"/>
  </w:num>
  <w:num w:numId="7" w16cid:durableId="1122068686">
    <w:abstractNumId w:val="15"/>
  </w:num>
  <w:num w:numId="8" w16cid:durableId="1862235439">
    <w:abstractNumId w:val="7"/>
  </w:num>
  <w:num w:numId="9" w16cid:durableId="2078697885">
    <w:abstractNumId w:val="9"/>
  </w:num>
  <w:num w:numId="10" w16cid:durableId="1686904301">
    <w:abstractNumId w:val="34"/>
  </w:num>
  <w:num w:numId="11" w16cid:durableId="929503718">
    <w:abstractNumId w:val="30"/>
  </w:num>
  <w:num w:numId="12" w16cid:durableId="394209098">
    <w:abstractNumId w:val="18"/>
  </w:num>
  <w:num w:numId="13" w16cid:durableId="866329962">
    <w:abstractNumId w:val="21"/>
  </w:num>
  <w:num w:numId="14" w16cid:durableId="1265189780">
    <w:abstractNumId w:val="26"/>
  </w:num>
  <w:num w:numId="15" w16cid:durableId="544677730">
    <w:abstractNumId w:val="6"/>
  </w:num>
  <w:num w:numId="16" w16cid:durableId="1246499913">
    <w:abstractNumId w:val="31"/>
  </w:num>
  <w:num w:numId="17" w16cid:durableId="1906522361">
    <w:abstractNumId w:val="28"/>
  </w:num>
  <w:num w:numId="18" w16cid:durableId="587157606">
    <w:abstractNumId w:val="39"/>
  </w:num>
  <w:num w:numId="19" w16cid:durableId="561019932">
    <w:abstractNumId w:val="29"/>
  </w:num>
  <w:num w:numId="20" w16cid:durableId="2118938178">
    <w:abstractNumId w:val="37"/>
  </w:num>
  <w:num w:numId="21" w16cid:durableId="702285153">
    <w:abstractNumId w:val="13"/>
  </w:num>
  <w:num w:numId="22" w16cid:durableId="135102038">
    <w:abstractNumId w:val="12"/>
  </w:num>
  <w:num w:numId="23" w16cid:durableId="195780552">
    <w:abstractNumId w:val="33"/>
  </w:num>
  <w:num w:numId="24" w16cid:durableId="1332684576">
    <w:abstractNumId w:val="24"/>
  </w:num>
  <w:num w:numId="25" w16cid:durableId="1033579522">
    <w:abstractNumId w:val="14"/>
  </w:num>
  <w:num w:numId="26" w16cid:durableId="1893535064">
    <w:abstractNumId w:val="17"/>
  </w:num>
  <w:num w:numId="27" w16cid:durableId="2074111283">
    <w:abstractNumId w:val="20"/>
  </w:num>
  <w:num w:numId="28" w16cid:durableId="1073428932">
    <w:abstractNumId w:val="25"/>
  </w:num>
  <w:num w:numId="29" w16cid:durableId="1842773609">
    <w:abstractNumId w:val="38"/>
  </w:num>
  <w:num w:numId="30" w16cid:durableId="1347367071">
    <w:abstractNumId w:val="19"/>
  </w:num>
  <w:num w:numId="31" w16cid:durableId="622007357">
    <w:abstractNumId w:val="35"/>
  </w:num>
  <w:num w:numId="32" w16cid:durableId="319816621">
    <w:abstractNumId w:val="27"/>
  </w:num>
  <w:num w:numId="33" w16cid:durableId="314458306">
    <w:abstractNumId w:val="2"/>
  </w:num>
  <w:num w:numId="34" w16cid:durableId="1422675279">
    <w:abstractNumId w:val="3"/>
  </w:num>
  <w:num w:numId="35" w16cid:durableId="1024552606">
    <w:abstractNumId w:val="4"/>
  </w:num>
  <w:num w:numId="36" w16cid:durableId="1056393243">
    <w:abstractNumId w:val="32"/>
  </w:num>
  <w:num w:numId="37" w16cid:durableId="475150630">
    <w:abstractNumId w:val="0"/>
  </w:num>
  <w:num w:numId="38" w16cid:durableId="2033874766">
    <w:abstractNumId w:val="1"/>
  </w:num>
  <w:num w:numId="39" w16cid:durableId="1521698634">
    <w:abstractNumId w:val="10"/>
  </w:num>
  <w:num w:numId="40" w16cid:durableId="14618752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SHqLS39dmCbV8Tk5dUzSHutnde5QHwprVdgQPNrX9qg4zju5215fUdXBnP7aDIcaNYqViOKN/IjGTRRyjBv1w==" w:salt="SxyO79ditUgU9GvgQ+28Gw==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3E6"/>
    <w:rsid w:val="00035535"/>
    <w:rsid w:val="00142F63"/>
    <w:rsid w:val="001F1F97"/>
    <w:rsid w:val="00246CAF"/>
    <w:rsid w:val="00270ECD"/>
    <w:rsid w:val="002E5169"/>
    <w:rsid w:val="003A1E95"/>
    <w:rsid w:val="003C0266"/>
    <w:rsid w:val="003C04A6"/>
    <w:rsid w:val="003C796D"/>
    <w:rsid w:val="00477D78"/>
    <w:rsid w:val="004B6CAB"/>
    <w:rsid w:val="004C11E1"/>
    <w:rsid w:val="004F1A7A"/>
    <w:rsid w:val="0054187A"/>
    <w:rsid w:val="005571AB"/>
    <w:rsid w:val="00566D29"/>
    <w:rsid w:val="00583953"/>
    <w:rsid w:val="00594159"/>
    <w:rsid w:val="0063533E"/>
    <w:rsid w:val="00645C93"/>
    <w:rsid w:val="00682300"/>
    <w:rsid w:val="0068354F"/>
    <w:rsid w:val="00694F92"/>
    <w:rsid w:val="006D1BC9"/>
    <w:rsid w:val="006E7B7B"/>
    <w:rsid w:val="006F110C"/>
    <w:rsid w:val="006F5F91"/>
    <w:rsid w:val="007144C2"/>
    <w:rsid w:val="00722745"/>
    <w:rsid w:val="007B5BFC"/>
    <w:rsid w:val="00802532"/>
    <w:rsid w:val="00845542"/>
    <w:rsid w:val="008D54F2"/>
    <w:rsid w:val="00937EB6"/>
    <w:rsid w:val="009B3B44"/>
    <w:rsid w:val="009F0F1F"/>
    <w:rsid w:val="00A1236C"/>
    <w:rsid w:val="00A7310F"/>
    <w:rsid w:val="00A82C0D"/>
    <w:rsid w:val="00AB51FC"/>
    <w:rsid w:val="00AC2ABC"/>
    <w:rsid w:val="00AD7E3F"/>
    <w:rsid w:val="00AF4AE3"/>
    <w:rsid w:val="00AF58B6"/>
    <w:rsid w:val="00B041B8"/>
    <w:rsid w:val="00B06FA8"/>
    <w:rsid w:val="00BB1F3B"/>
    <w:rsid w:val="00BD0C71"/>
    <w:rsid w:val="00BD603E"/>
    <w:rsid w:val="00BE6377"/>
    <w:rsid w:val="00C028B1"/>
    <w:rsid w:val="00C4396A"/>
    <w:rsid w:val="00CA6DAE"/>
    <w:rsid w:val="00D07296"/>
    <w:rsid w:val="00D624EB"/>
    <w:rsid w:val="00D733E6"/>
    <w:rsid w:val="00D77A9C"/>
    <w:rsid w:val="00DA50B4"/>
    <w:rsid w:val="00DE560D"/>
    <w:rsid w:val="00DF541E"/>
    <w:rsid w:val="00E005D2"/>
    <w:rsid w:val="00E33802"/>
    <w:rsid w:val="00E60A77"/>
    <w:rsid w:val="00E753AE"/>
    <w:rsid w:val="00ED219C"/>
    <w:rsid w:val="00F00B9F"/>
    <w:rsid w:val="00F119A0"/>
    <w:rsid w:val="00F4099F"/>
    <w:rsid w:val="00F52E25"/>
    <w:rsid w:val="00F55E25"/>
    <w:rsid w:val="00F5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DF73"/>
  <w15:docId w15:val="{03D80365-A745-4824-B313-54D4CB42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D733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D733E6"/>
    <w:rPr>
      <w:rFonts w:ascii="Consolas" w:hAnsi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link w:val="HTML"/>
    <w:rsid w:val="00D733E6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3">
    <w:name w:val="c3"/>
    <w:basedOn w:val="a"/>
    <w:rsid w:val="00D7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77A9C"/>
  </w:style>
  <w:style w:type="paragraph" w:styleId="a3">
    <w:name w:val="No Spacing"/>
    <w:uiPriority w:val="1"/>
    <w:qFormat/>
    <w:rsid w:val="00583953"/>
    <w:pPr>
      <w:spacing w:after="0" w:line="240" w:lineRule="auto"/>
    </w:pPr>
  </w:style>
  <w:style w:type="table" w:styleId="a4">
    <w:name w:val="Table Grid"/>
    <w:basedOn w:val="a1"/>
    <w:rsid w:val="003C02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6">
    <w:name w:val="c6"/>
    <w:basedOn w:val="a0"/>
    <w:rsid w:val="00E753AE"/>
  </w:style>
  <w:style w:type="character" w:styleId="a5">
    <w:name w:val="Hyperlink"/>
    <w:basedOn w:val="a0"/>
    <w:uiPriority w:val="99"/>
    <w:unhideWhenUsed/>
    <w:rsid w:val="006D1BC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41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4187A"/>
  </w:style>
  <w:style w:type="paragraph" w:styleId="a8">
    <w:name w:val="footer"/>
    <w:basedOn w:val="a"/>
    <w:link w:val="a9"/>
    <w:uiPriority w:val="99"/>
    <w:unhideWhenUsed/>
    <w:rsid w:val="00541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187A"/>
  </w:style>
  <w:style w:type="paragraph" w:styleId="aa">
    <w:name w:val="footnote text"/>
    <w:basedOn w:val="a"/>
    <w:link w:val="ab"/>
    <w:semiHidden/>
    <w:rsid w:val="00541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5418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54187A"/>
    <w:rPr>
      <w:vertAlign w:val="superscript"/>
    </w:rPr>
  </w:style>
  <w:style w:type="paragraph" w:customStyle="1" w:styleId="1">
    <w:name w:val="Знак1"/>
    <w:basedOn w:val="a"/>
    <w:rsid w:val="00E60A7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d">
    <w:name w:val="Body Text Indent"/>
    <w:basedOn w:val="a"/>
    <w:link w:val="ae"/>
    <w:rsid w:val="00E60A7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E60A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">
    <w:name w:val="Заг 4"/>
    <w:basedOn w:val="a"/>
    <w:rsid w:val="007B5BFC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7B5BFC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7B5BFC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af1">
    <w:name w:val="Основной"/>
    <w:basedOn w:val="a"/>
    <w:link w:val="af2"/>
    <w:rsid w:val="007B5BF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rsid w:val="007B5BFC"/>
    <w:pPr>
      <w:numPr>
        <w:numId w:val="37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Основной Знак"/>
    <w:link w:val="af1"/>
    <w:rsid w:val="007B5BFC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f3">
    <w:name w:val="List Paragraph"/>
    <w:basedOn w:val="a"/>
    <w:link w:val="af4"/>
    <w:uiPriority w:val="34"/>
    <w:qFormat/>
    <w:rsid w:val="007B5BF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4">
    <w:name w:val="Абзац списка Знак"/>
    <w:link w:val="af3"/>
    <w:uiPriority w:val="34"/>
    <w:locked/>
    <w:rsid w:val="007B5BFC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7B5BFC"/>
    <w:pPr>
      <w:widowControl w:val="0"/>
      <w:spacing w:after="0" w:line="240" w:lineRule="auto"/>
      <w:ind w:left="823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8D54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3697</Words>
  <Characters>21077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Надежда Чухонцева</cp:lastModifiedBy>
  <cp:revision>14</cp:revision>
  <cp:lastPrinted>2014-09-29T17:27:00Z</cp:lastPrinted>
  <dcterms:created xsi:type="dcterms:W3CDTF">2014-09-09T20:13:00Z</dcterms:created>
  <dcterms:modified xsi:type="dcterms:W3CDTF">2022-04-06T07:02:00Z</dcterms:modified>
</cp:coreProperties>
</file>